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2F686746"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6116A2" w:rsidRPr="008B6140">
        <w:rPr>
          <w:b/>
          <w:sz w:val="22"/>
          <w:szCs w:val="22"/>
        </w:rPr>
        <w:t>September 18</w:t>
      </w:r>
      <w:r w:rsidR="000D5D29" w:rsidRPr="008B6140">
        <w:rPr>
          <w:b/>
          <w:sz w:val="22"/>
          <w:szCs w:val="22"/>
        </w:rPr>
        <w:t>, 20</w:t>
      </w:r>
      <w:r w:rsidR="00B4465C" w:rsidRPr="008B6140">
        <w:rPr>
          <w:b/>
          <w:sz w:val="22"/>
          <w:szCs w:val="22"/>
        </w:rPr>
        <w:t>20</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77777777"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2020 PARTICIPANTS</w:t>
      </w:r>
    </w:p>
    <w:bookmarkEnd w:id="1"/>
    <w:p w14:paraId="10172A42" w14:textId="77777777" w:rsidR="006116A2" w:rsidRPr="008B6140" w:rsidRDefault="006116A2" w:rsidP="006116A2">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 Wei-</w:t>
      </w:r>
      <w:proofErr w:type="spellStart"/>
      <w:r w:rsidRPr="008B6140">
        <w:rPr>
          <w:rFonts w:cs="Arial"/>
          <w:sz w:val="22"/>
          <w:szCs w:val="22"/>
        </w:rPr>
        <w:t>hsing</w:t>
      </w:r>
      <w:proofErr w:type="spellEnd"/>
      <w:r w:rsidRPr="008B6140">
        <w:rPr>
          <w:rFonts w:cs="Arial"/>
          <w:sz w:val="22"/>
          <w:szCs w:val="22"/>
        </w:rPr>
        <w:t xml:space="preserve"> Huang, Marko Marin</w:t>
      </w:r>
    </w:p>
    <w:p w14:paraId="63BCE54A"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Shai </w:t>
      </w:r>
      <w:proofErr w:type="spellStart"/>
      <w:r w:rsidRPr="008B6140">
        <w:rPr>
          <w:rFonts w:cs="Arial"/>
          <w:sz w:val="22"/>
          <w:szCs w:val="22"/>
        </w:rPr>
        <w:t>Sayfan</w:t>
      </w:r>
      <w:proofErr w:type="spellEnd"/>
      <w:r w:rsidRPr="008B6140">
        <w:rPr>
          <w:rFonts w:cs="Arial"/>
          <w:sz w:val="22"/>
          <w:szCs w:val="22"/>
        </w:rPr>
        <w:t xml:space="preserve">-Altman, </w:t>
      </w:r>
      <w:proofErr w:type="spellStart"/>
      <w:r w:rsidRPr="008B6140">
        <w:rPr>
          <w:rFonts w:cs="Arial"/>
          <w:sz w:val="22"/>
          <w:szCs w:val="22"/>
        </w:rPr>
        <w:t>Zilwan</w:t>
      </w:r>
      <w:proofErr w:type="spellEnd"/>
      <w:r w:rsidRPr="008B6140">
        <w:rPr>
          <w:rFonts w:cs="Arial"/>
          <w:sz w:val="22"/>
          <w:szCs w:val="22"/>
        </w:rPr>
        <w:t xml:space="preserve"> </w:t>
      </w:r>
      <w:proofErr w:type="spellStart"/>
      <w:r w:rsidRPr="008B6140">
        <w:rPr>
          <w:rFonts w:cs="Arial"/>
          <w:sz w:val="22"/>
          <w:szCs w:val="22"/>
        </w:rPr>
        <w:t>Mahmod</w:t>
      </w:r>
      <w:proofErr w:type="spellEnd"/>
      <w:r w:rsidRPr="008B6140">
        <w:rPr>
          <w:rFonts w:cs="Arial"/>
          <w:sz w:val="22"/>
          <w:szCs w:val="22"/>
        </w:rPr>
        <w:t xml:space="preserve">, </w:t>
      </w:r>
      <w:proofErr w:type="spellStart"/>
      <w:r w:rsidRPr="008B6140">
        <w:rPr>
          <w:rFonts w:cs="Arial"/>
          <w:sz w:val="22"/>
          <w:szCs w:val="22"/>
        </w:rPr>
        <w:t>Baolong</w:t>
      </w:r>
      <w:proofErr w:type="spellEnd"/>
      <w:r w:rsidRPr="008B6140">
        <w:rPr>
          <w:rFonts w:cs="Arial"/>
          <w:sz w:val="22"/>
          <w:szCs w:val="22"/>
        </w:rPr>
        <w:t xml:space="preserve"> Li</w:t>
      </w:r>
    </w:p>
    <w:p w14:paraId="60B53461"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Usman Saeed</w:t>
      </w:r>
    </w:p>
    <w:p w14:paraId="22A747AE" w14:textId="77777777" w:rsidR="006116A2" w:rsidRPr="008B6140" w:rsidRDefault="006116A2" w:rsidP="006116A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06759AE8" w14:textId="77777777" w:rsidR="006116A2" w:rsidRPr="008B6140" w:rsidRDefault="006116A2" w:rsidP="006116A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t xml:space="preserve">James Church, Jim </w:t>
      </w:r>
      <w:proofErr w:type="spellStart"/>
      <w:r w:rsidRPr="008B6140">
        <w:rPr>
          <w:sz w:val="22"/>
          <w:szCs w:val="22"/>
        </w:rPr>
        <w:t>Antonellis</w:t>
      </w:r>
      <w:proofErr w:type="spellEnd"/>
    </w:p>
    <w:p w14:paraId="68C46EB3" w14:textId="77777777" w:rsidR="006116A2" w:rsidRPr="008B6140" w:rsidRDefault="006116A2" w:rsidP="006116A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 xml:space="preserve">Zhen Mu*, </w:t>
      </w:r>
      <w:proofErr w:type="spellStart"/>
      <w:r w:rsidRPr="008B6140">
        <w:rPr>
          <w:rFonts w:cs="Arial"/>
          <w:sz w:val="22"/>
          <w:szCs w:val="22"/>
        </w:rPr>
        <w:t>Ambrish</w:t>
      </w:r>
      <w:proofErr w:type="spellEnd"/>
      <w:r w:rsidRPr="008B6140">
        <w:rPr>
          <w:rFonts w:cs="Arial"/>
          <w:sz w:val="22"/>
          <w:szCs w:val="22"/>
        </w:rPr>
        <w:t xml:space="preserve"> Varma, Jared James</w:t>
      </w:r>
    </w:p>
    <w:p w14:paraId="52D7C09D"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Kumar </w:t>
      </w:r>
      <w:proofErr w:type="spellStart"/>
      <w:r w:rsidRPr="008B6140">
        <w:rPr>
          <w:rFonts w:cs="Arial"/>
          <w:sz w:val="22"/>
          <w:szCs w:val="22"/>
        </w:rPr>
        <w:t>Keshavan</w:t>
      </w:r>
      <w:proofErr w:type="spellEnd"/>
      <w:r w:rsidRPr="008B6140">
        <w:rPr>
          <w:rFonts w:cs="Arial"/>
          <w:sz w:val="22"/>
          <w:szCs w:val="22"/>
        </w:rPr>
        <w:t xml:space="preserve">, Ken Willis, </w:t>
      </w:r>
      <w:proofErr w:type="spellStart"/>
      <w:r w:rsidRPr="008B6140">
        <w:rPr>
          <w:rFonts w:cs="Arial"/>
          <w:sz w:val="22"/>
          <w:szCs w:val="22"/>
        </w:rPr>
        <w:t>Suomin</w:t>
      </w:r>
      <w:proofErr w:type="spellEnd"/>
      <w:r w:rsidRPr="008B6140">
        <w:rPr>
          <w:rFonts w:cs="Arial"/>
          <w:sz w:val="22"/>
          <w:szCs w:val="22"/>
        </w:rPr>
        <w:t xml:space="preserve"> Cui</w:t>
      </w:r>
    </w:p>
    <w:p w14:paraId="3A051CFB" w14:textId="77777777" w:rsidR="006116A2" w:rsidRPr="008B6140" w:rsidRDefault="006116A2" w:rsidP="006116A2">
      <w:pPr>
        <w:tabs>
          <w:tab w:val="clear" w:pos="9270"/>
        </w:tabs>
        <w:rPr>
          <w:sz w:val="22"/>
          <w:szCs w:val="22"/>
        </w:rPr>
      </w:pPr>
      <w:r w:rsidRPr="008B6140">
        <w:rPr>
          <w:sz w:val="22"/>
          <w:szCs w:val="22"/>
        </w:rPr>
        <w:t>Cisco Systems</w:t>
      </w:r>
      <w:r w:rsidRPr="008B6140">
        <w:rPr>
          <w:sz w:val="22"/>
          <w:szCs w:val="22"/>
        </w:rPr>
        <w:tab/>
      </w:r>
      <w:r w:rsidRPr="008B6140">
        <w:rPr>
          <w:sz w:val="22"/>
          <w:szCs w:val="22"/>
        </w:rPr>
        <w:tab/>
      </w:r>
      <w:r w:rsidRPr="008B6140">
        <w:rPr>
          <w:sz w:val="22"/>
          <w:szCs w:val="22"/>
        </w:rPr>
        <w:tab/>
        <w:t xml:space="preserve">Stephen </w:t>
      </w:r>
      <w:proofErr w:type="spellStart"/>
      <w:r w:rsidRPr="008B6140">
        <w:rPr>
          <w:sz w:val="22"/>
          <w:szCs w:val="22"/>
        </w:rPr>
        <w:t>Scearce</w:t>
      </w:r>
      <w:proofErr w:type="spellEnd"/>
      <w:r w:rsidRPr="008B6140">
        <w:rPr>
          <w:sz w:val="22"/>
          <w:szCs w:val="22"/>
        </w:rPr>
        <w:t>, Hong Wu, Han Gao</w:t>
      </w:r>
    </w:p>
    <w:p w14:paraId="713589C5" w14:textId="77777777" w:rsidR="006116A2" w:rsidRPr="008B6140" w:rsidRDefault="006116A2" w:rsidP="006116A2">
      <w:pPr>
        <w:tabs>
          <w:tab w:val="clear" w:pos="9270"/>
        </w:tabs>
        <w:rPr>
          <w:sz w:val="22"/>
          <w:szCs w:val="22"/>
        </w:rPr>
      </w:pPr>
      <w:r w:rsidRPr="008B6140">
        <w:rPr>
          <w:rFonts w:cs="Arial"/>
          <w:sz w:val="22"/>
          <w:szCs w:val="22"/>
        </w:rPr>
        <w:t xml:space="preserve">Dassault </w:t>
      </w:r>
      <w:proofErr w:type="spellStart"/>
      <w:r w:rsidRPr="008B6140">
        <w:rPr>
          <w:rFonts w:cs="Arial"/>
          <w:sz w:val="22"/>
          <w:szCs w:val="22"/>
        </w:rPr>
        <w:t>Systemes</w:t>
      </w:r>
      <w:proofErr w:type="spellEnd"/>
      <w:r w:rsidRPr="008B6140">
        <w:rPr>
          <w:rFonts w:cs="Arial"/>
          <w:sz w:val="22"/>
          <w:szCs w:val="22"/>
        </w:rPr>
        <w:t xml:space="preserve"> (CST)</w:t>
      </w:r>
      <w:r w:rsidRPr="008B6140">
        <w:rPr>
          <w:sz w:val="22"/>
          <w:szCs w:val="22"/>
        </w:rPr>
        <w:tab/>
      </w:r>
      <w:r w:rsidRPr="008B6140">
        <w:rPr>
          <w:sz w:val="22"/>
          <w:szCs w:val="22"/>
        </w:rPr>
        <w:tab/>
        <w:t xml:space="preserve">Stefan </w:t>
      </w:r>
      <w:proofErr w:type="spellStart"/>
      <w:r w:rsidRPr="008B6140">
        <w:rPr>
          <w:sz w:val="22"/>
          <w:szCs w:val="22"/>
        </w:rPr>
        <w:t>Paret</w:t>
      </w:r>
      <w:proofErr w:type="spellEnd"/>
    </w:p>
    <w:p w14:paraId="2DF33A70" w14:textId="77777777" w:rsidR="006116A2" w:rsidRPr="008B6140" w:rsidRDefault="006116A2" w:rsidP="006116A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Anders </w:t>
      </w:r>
      <w:proofErr w:type="spellStart"/>
      <w:r w:rsidRPr="008B6140">
        <w:rPr>
          <w:rFonts w:cs="Arial"/>
          <w:sz w:val="22"/>
          <w:szCs w:val="22"/>
        </w:rPr>
        <w:t>Ekholm</w:t>
      </w:r>
      <w:proofErr w:type="spellEnd"/>
      <w:r w:rsidRPr="008B6140">
        <w:rPr>
          <w:rFonts w:cs="Arial"/>
          <w:sz w:val="22"/>
          <w:szCs w:val="22"/>
        </w:rPr>
        <w:t xml:space="preserve">, </w:t>
      </w:r>
      <w:proofErr w:type="spellStart"/>
      <w:r w:rsidRPr="008B6140">
        <w:rPr>
          <w:rFonts w:cs="Arial"/>
          <w:sz w:val="22"/>
          <w:szCs w:val="22"/>
        </w:rPr>
        <w:t>Sungjoo</w:t>
      </w:r>
      <w:proofErr w:type="spellEnd"/>
      <w:r w:rsidRPr="008B6140">
        <w:rPr>
          <w:rFonts w:cs="Arial"/>
          <w:sz w:val="22"/>
          <w:szCs w:val="22"/>
        </w:rPr>
        <w:t xml:space="preserve"> Yu, Thomas Ahlstrom</w:t>
      </w:r>
    </w:p>
    <w:p w14:paraId="67159581" w14:textId="77777777" w:rsidR="006116A2" w:rsidRPr="008B6140" w:rsidRDefault="006116A2" w:rsidP="006116A2">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Zhiping</w:t>
      </w:r>
      <w:proofErr w:type="spellEnd"/>
      <w:r w:rsidRPr="008B6140">
        <w:rPr>
          <w:rFonts w:cs="Arial"/>
          <w:sz w:val="22"/>
          <w:szCs w:val="22"/>
        </w:rPr>
        <w:t xml:space="preserve"> Yang*, Shuai </w:t>
      </w:r>
      <w:proofErr w:type="spellStart"/>
      <w:r w:rsidRPr="008B6140">
        <w:rPr>
          <w:rFonts w:cs="Arial"/>
          <w:sz w:val="22"/>
          <w:szCs w:val="22"/>
        </w:rPr>
        <w:t>Jin</w:t>
      </w:r>
      <w:proofErr w:type="spellEnd"/>
      <w:r w:rsidRPr="008B6140">
        <w:rPr>
          <w:rFonts w:cs="Arial"/>
          <w:sz w:val="22"/>
          <w:szCs w:val="22"/>
        </w:rPr>
        <w:t xml:space="preserve">, </w:t>
      </w:r>
      <w:proofErr w:type="spellStart"/>
      <w:r w:rsidRPr="008B6140">
        <w:rPr>
          <w:rFonts w:cs="Arial"/>
          <w:sz w:val="22"/>
          <w:szCs w:val="22"/>
        </w:rPr>
        <w:t>Zhenxue</w:t>
      </w:r>
      <w:proofErr w:type="spellEnd"/>
      <w:r w:rsidRPr="008B6140">
        <w:rPr>
          <w:rFonts w:cs="Arial"/>
          <w:sz w:val="22"/>
          <w:szCs w:val="22"/>
        </w:rPr>
        <w:t xml:space="preserve"> Xu, </w:t>
      </w:r>
      <w:proofErr w:type="spellStart"/>
      <w:r w:rsidRPr="008B6140">
        <w:rPr>
          <w:rFonts w:cs="Arial"/>
          <w:sz w:val="22"/>
          <w:szCs w:val="22"/>
        </w:rPr>
        <w:t>Hanfeng</w:t>
      </w:r>
      <w:proofErr w:type="spellEnd"/>
      <w:r w:rsidRPr="008B6140">
        <w:rPr>
          <w:rFonts w:cs="Arial"/>
          <w:sz w:val="22"/>
          <w:szCs w:val="22"/>
        </w:rPr>
        <w:t xml:space="preserve"> Wang</w:t>
      </w:r>
    </w:p>
    <w:p w14:paraId="4215664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w:t>
      </w:r>
      <w:proofErr w:type="spellStart"/>
      <w:r w:rsidRPr="008B6140">
        <w:rPr>
          <w:rFonts w:cs="Arial"/>
          <w:sz w:val="22"/>
          <w:szCs w:val="22"/>
        </w:rPr>
        <w:t>Songping</w:t>
      </w:r>
      <w:proofErr w:type="spellEnd"/>
      <w:r w:rsidRPr="008B6140">
        <w:rPr>
          <w:rFonts w:cs="Arial"/>
          <w:sz w:val="22"/>
          <w:szCs w:val="22"/>
        </w:rPr>
        <w:t xml:space="preserve"> Wu, </w:t>
      </w:r>
      <w:proofErr w:type="spellStart"/>
      <w:r w:rsidRPr="008B6140">
        <w:rPr>
          <w:rFonts w:cs="Arial"/>
          <w:sz w:val="22"/>
          <w:szCs w:val="22"/>
        </w:rPr>
        <w:t>Yimajian</w:t>
      </w:r>
      <w:proofErr w:type="spellEnd"/>
      <w:r w:rsidRPr="008B6140">
        <w:rPr>
          <w:rFonts w:cs="Arial"/>
          <w:sz w:val="22"/>
          <w:szCs w:val="22"/>
        </w:rPr>
        <w:t xml:space="preserve"> Yan</w:t>
      </w:r>
    </w:p>
    <w:p w14:paraId="4A00B723" w14:textId="77777777" w:rsidR="006116A2" w:rsidRPr="008B6140" w:rsidRDefault="006116A2" w:rsidP="006116A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187E864B"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t xml:space="preserve">[Michael Cohen], Greg </w:t>
      </w:r>
      <w:proofErr w:type="spellStart"/>
      <w:r w:rsidRPr="008B6140">
        <w:rPr>
          <w:rFonts w:cs="Arial"/>
          <w:sz w:val="22"/>
          <w:szCs w:val="22"/>
        </w:rPr>
        <w:t>Edlund</w:t>
      </w:r>
      <w:proofErr w:type="spellEnd"/>
    </w:p>
    <w:p w14:paraId="48F2B726" w14:textId="77777777" w:rsidR="006116A2" w:rsidRPr="008B6140" w:rsidRDefault="006116A2" w:rsidP="006116A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 xml:space="preserve">(Christian </w:t>
      </w:r>
      <w:proofErr w:type="spellStart"/>
      <w:r w:rsidRPr="008B6140">
        <w:rPr>
          <w:rFonts w:eastAsia="SimSun" w:cs="Arial"/>
          <w:sz w:val="22"/>
          <w:szCs w:val="22"/>
        </w:rPr>
        <w:t>Sporrer</w:t>
      </w:r>
      <w:proofErr w:type="spellEnd"/>
      <w:r w:rsidRPr="008B6140">
        <w:rPr>
          <w:rFonts w:eastAsia="SimSun" w:cs="Arial"/>
          <w:sz w:val="22"/>
          <w:szCs w:val="22"/>
        </w:rPr>
        <w:t>)</w:t>
      </w:r>
    </w:p>
    <w:p w14:paraId="226906B9"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 xml:space="preserve">Instituto de </w:t>
      </w:r>
      <w:proofErr w:type="spellStart"/>
      <w:r w:rsidRPr="008B6140">
        <w:rPr>
          <w:rFonts w:cs="Arial"/>
          <w:sz w:val="22"/>
          <w:szCs w:val="22"/>
        </w:rPr>
        <w:t>Telecomunicações</w:t>
      </w:r>
      <w:proofErr w:type="spellEnd"/>
      <w:r w:rsidRPr="008B6140">
        <w:rPr>
          <w:rFonts w:cs="Arial"/>
          <w:sz w:val="22"/>
          <w:szCs w:val="22"/>
        </w:rPr>
        <w:tab/>
        <w:t>(</w:t>
      </w:r>
      <w:proofErr w:type="spellStart"/>
      <w:r w:rsidRPr="008B6140">
        <w:rPr>
          <w:rFonts w:cs="Arial"/>
          <w:sz w:val="22"/>
          <w:szCs w:val="22"/>
        </w:rPr>
        <w:t>Abdelgader</w:t>
      </w:r>
      <w:proofErr w:type="spellEnd"/>
      <w:r w:rsidRPr="008B6140">
        <w:rPr>
          <w:rFonts w:cs="Arial"/>
          <w:sz w:val="22"/>
          <w:szCs w:val="22"/>
        </w:rPr>
        <w:t xml:space="preserve"> Abdalla)</w:t>
      </w:r>
    </w:p>
    <w:p w14:paraId="3233997C"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r>
      <w:proofErr w:type="spellStart"/>
      <w:r w:rsidRPr="008B6140">
        <w:rPr>
          <w:rFonts w:cs="Arial"/>
          <w:sz w:val="22"/>
          <w:szCs w:val="22"/>
        </w:rPr>
        <w:t>Hsinho</w:t>
      </w:r>
      <w:proofErr w:type="spellEnd"/>
      <w:r w:rsidRPr="008B6140">
        <w:rPr>
          <w:rFonts w:cs="Arial"/>
          <w:sz w:val="22"/>
          <w:szCs w:val="22"/>
        </w:rPr>
        <w:t xml:space="preserve"> Wu*, Michael </w:t>
      </w:r>
      <w:proofErr w:type="spellStart"/>
      <w:r w:rsidRPr="008B6140">
        <w:rPr>
          <w:rFonts w:cs="Arial"/>
          <w:sz w:val="22"/>
          <w:szCs w:val="22"/>
        </w:rPr>
        <w:t>Mirmak</w:t>
      </w:r>
      <w:proofErr w:type="spellEnd"/>
      <w:r w:rsidRPr="008B6140">
        <w:rPr>
          <w:rFonts w:cs="Arial"/>
          <w:sz w:val="22"/>
          <w:szCs w:val="22"/>
        </w:rPr>
        <w:t>, Adrien Auge</w:t>
      </w:r>
    </w:p>
    <w:p w14:paraId="0093FF5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Fernando Mendoza, </w:t>
      </w:r>
      <w:proofErr w:type="spellStart"/>
      <w:r w:rsidRPr="008B6140">
        <w:rPr>
          <w:rFonts w:cs="Arial"/>
          <w:sz w:val="22"/>
          <w:szCs w:val="22"/>
        </w:rPr>
        <w:t>Taeyoung</w:t>
      </w:r>
      <w:proofErr w:type="spellEnd"/>
      <w:r w:rsidRPr="008B6140">
        <w:rPr>
          <w:rFonts w:cs="Arial"/>
          <w:sz w:val="22"/>
          <w:szCs w:val="22"/>
        </w:rPr>
        <w:t xml:space="preserve"> Kim, </w:t>
      </w:r>
      <w:proofErr w:type="spellStart"/>
      <w:r w:rsidRPr="008B6140">
        <w:rPr>
          <w:rFonts w:cs="Arial"/>
          <w:sz w:val="22"/>
          <w:szCs w:val="22"/>
        </w:rPr>
        <w:t>Wendem</w:t>
      </w:r>
      <w:proofErr w:type="spellEnd"/>
      <w:r w:rsidRPr="008B6140">
        <w:rPr>
          <w:rFonts w:cs="Arial"/>
          <w:sz w:val="22"/>
          <w:szCs w:val="22"/>
        </w:rPr>
        <w:t xml:space="preserve"> </w:t>
      </w:r>
      <w:proofErr w:type="spellStart"/>
      <w:r w:rsidRPr="008B6140">
        <w:rPr>
          <w:rFonts w:cs="Arial"/>
          <w:sz w:val="22"/>
          <w:szCs w:val="22"/>
        </w:rPr>
        <w:t>Beyene</w:t>
      </w:r>
      <w:proofErr w:type="spellEnd"/>
    </w:p>
    <w:p w14:paraId="48B69506"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Oleg </w:t>
      </w:r>
      <w:proofErr w:type="spellStart"/>
      <w:r w:rsidRPr="008B6140">
        <w:rPr>
          <w:rFonts w:cs="Arial"/>
          <w:sz w:val="22"/>
          <w:szCs w:val="22"/>
        </w:rPr>
        <w:t>Mikulchenko</w:t>
      </w:r>
      <w:proofErr w:type="spellEnd"/>
      <w:r w:rsidRPr="008B6140">
        <w:rPr>
          <w:rFonts w:cs="Arial"/>
          <w:sz w:val="22"/>
          <w:szCs w:val="22"/>
        </w:rPr>
        <w:t xml:space="preserve">, </w:t>
      </w:r>
      <w:proofErr w:type="spellStart"/>
      <w:r w:rsidRPr="008B6140">
        <w:rPr>
          <w:rFonts w:cs="Arial"/>
          <w:sz w:val="22"/>
          <w:szCs w:val="22"/>
        </w:rPr>
        <w:t>Nhan</w:t>
      </w:r>
      <w:proofErr w:type="spellEnd"/>
      <w:r w:rsidRPr="008B6140">
        <w:rPr>
          <w:rFonts w:cs="Arial"/>
          <w:sz w:val="22"/>
          <w:szCs w:val="22"/>
        </w:rPr>
        <w:t xml:space="preserve"> Phan, </w:t>
      </w:r>
      <w:proofErr w:type="spellStart"/>
      <w:r w:rsidRPr="008B6140">
        <w:rPr>
          <w:rFonts w:cs="Arial"/>
          <w:sz w:val="22"/>
          <w:szCs w:val="22"/>
        </w:rPr>
        <w:t>Ifiok</w:t>
      </w:r>
      <w:proofErr w:type="spellEnd"/>
      <w:r w:rsidRPr="008B6140">
        <w:rPr>
          <w:rFonts w:cs="Arial"/>
          <w:sz w:val="22"/>
          <w:szCs w:val="22"/>
        </w:rPr>
        <w:t xml:space="preserve"> </w:t>
      </w:r>
      <w:proofErr w:type="spellStart"/>
      <w:r w:rsidRPr="008B6140">
        <w:rPr>
          <w:rFonts w:cs="Arial"/>
          <w:sz w:val="22"/>
          <w:szCs w:val="22"/>
        </w:rPr>
        <w:t>Umoh</w:t>
      </w:r>
      <w:proofErr w:type="spellEnd"/>
    </w:p>
    <w:p w14:paraId="1F7FF5C7"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w:t>
      </w:r>
      <w:proofErr w:type="spellStart"/>
      <w:r w:rsidRPr="008B6140">
        <w:rPr>
          <w:rFonts w:cs="Arial"/>
          <w:sz w:val="22"/>
          <w:szCs w:val="22"/>
        </w:rPr>
        <w:t>Subas</w:t>
      </w:r>
      <w:proofErr w:type="spellEnd"/>
      <w:r w:rsidRPr="008B6140">
        <w:rPr>
          <w:rFonts w:cs="Arial"/>
          <w:sz w:val="22"/>
          <w:szCs w:val="22"/>
        </w:rPr>
        <w:t xml:space="preserve"> </w:t>
      </w:r>
      <w:proofErr w:type="spellStart"/>
      <w:r w:rsidRPr="008B6140">
        <w:rPr>
          <w:rFonts w:cs="Arial"/>
          <w:sz w:val="22"/>
          <w:szCs w:val="22"/>
        </w:rPr>
        <w:t>Bastola</w:t>
      </w:r>
      <w:proofErr w:type="spellEnd"/>
      <w:r w:rsidRPr="008B6140">
        <w:rPr>
          <w:rFonts w:cs="Arial"/>
          <w:sz w:val="22"/>
          <w:szCs w:val="22"/>
        </w:rPr>
        <w:t xml:space="preserve">, </w:t>
      </w:r>
      <w:proofErr w:type="spellStart"/>
      <w:r w:rsidRPr="008B6140">
        <w:rPr>
          <w:rFonts w:cs="Arial"/>
          <w:sz w:val="22"/>
          <w:szCs w:val="22"/>
        </w:rPr>
        <w:t>Kinger</w:t>
      </w:r>
      <w:proofErr w:type="spellEnd"/>
      <w:r w:rsidRPr="008B6140">
        <w:rPr>
          <w:rFonts w:cs="Arial"/>
          <w:sz w:val="22"/>
          <w:szCs w:val="22"/>
        </w:rPr>
        <w:t xml:space="preserve"> Cai</w:t>
      </w:r>
    </w:p>
    <w:p w14:paraId="0B049622"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 xml:space="preserve">Radek </w:t>
      </w:r>
      <w:proofErr w:type="spellStart"/>
      <w:r w:rsidRPr="008B6140">
        <w:rPr>
          <w:rFonts w:cs="Arial"/>
          <w:sz w:val="22"/>
          <w:szCs w:val="22"/>
        </w:rPr>
        <w:t>Biernacki</w:t>
      </w:r>
      <w:proofErr w:type="spellEnd"/>
      <w:r w:rsidRPr="008B6140">
        <w:rPr>
          <w:rFonts w:cs="Arial"/>
          <w:sz w:val="22"/>
          <w:szCs w:val="22"/>
        </w:rPr>
        <w:t xml:space="preserve">*, </w:t>
      </w:r>
      <w:proofErr w:type="spellStart"/>
      <w:r w:rsidRPr="008B6140">
        <w:rPr>
          <w:rFonts w:cs="Arial"/>
          <w:sz w:val="22"/>
          <w:szCs w:val="22"/>
        </w:rPr>
        <w:t>Hee</w:t>
      </w:r>
      <w:proofErr w:type="spellEnd"/>
      <w:r w:rsidRPr="008B6140">
        <w:rPr>
          <w:rFonts w:cs="Arial"/>
          <w:sz w:val="22"/>
          <w:szCs w:val="22"/>
        </w:rPr>
        <w:t xml:space="preserve">-Soo Lee, Todd </w:t>
      </w:r>
      <w:proofErr w:type="spellStart"/>
      <w:r w:rsidRPr="008B6140">
        <w:rPr>
          <w:rFonts w:cs="Arial"/>
          <w:sz w:val="22"/>
          <w:szCs w:val="22"/>
        </w:rPr>
        <w:t>Bermensolo</w:t>
      </w:r>
      <w:proofErr w:type="spellEnd"/>
    </w:p>
    <w:p w14:paraId="4A004ABA"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Graham Riley, </w:t>
      </w:r>
      <w:proofErr w:type="spellStart"/>
      <w:r w:rsidRPr="008B6140">
        <w:rPr>
          <w:rFonts w:cs="Arial"/>
          <w:sz w:val="22"/>
          <w:szCs w:val="22"/>
        </w:rPr>
        <w:t>Pegah</w:t>
      </w:r>
      <w:proofErr w:type="spellEnd"/>
      <w:r w:rsidRPr="008B6140">
        <w:rPr>
          <w:rFonts w:cs="Arial"/>
          <w:sz w:val="22"/>
          <w:szCs w:val="22"/>
        </w:rPr>
        <w:t xml:space="preserve"> </w:t>
      </w:r>
      <w:proofErr w:type="spellStart"/>
      <w:r w:rsidRPr="008B6140">
        <w:rPr>
          <w:rFonts w:cs="Arial"/>
          <w:sz w:val="22"/>
          <w:szCs w:val="22"/>
        </w:rPr>
        <w:t>Alavi</w:t>
      </w:r>
      <w:proofErr w:type="spellEnd"/>
      <w:r w:rsidRPr="008B6140">
        <w:rPr>
          <w:rFonts w:cs="Arial"/>
          <w:sz w:val="22"/>
          <w:szCs w:val="22"/>
        </w:rPr>
        <w:t xml:space="preserve">, </w:t>
      </w:r>
      <w:proofErr w:type="spellStart"/>
      <w:r w:rsidRPr="008B6140">
        <w:rPr>
          <w:rFonts w:cs="Arial"/>
          <w:sz w:val="22"/>
          <w:szCs w:val="22"/>
        </w:rPr>
        <w:t>Fangyi</w:t>
      </w:r>
      <w:proofErr w:type="spellEnd"/>
      <w:r w:rsidRPr="008B6140">
        <w:rPr>
          <w:rFonts w:cs="Arial"/>
          <w:sz w:val="22"/>
          <w:szCs w:val="22"/>
        </w:rPr>
        <w:t xml:space="preserve"> Rao</w:t>
      </w:r>
    </w:p>
    <w:p w14:paraId="083F9A24"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Stephen Slater</w:t>
      </w:r>
    </w:p>
    <w:p w14:paraId="0B08FF05" w14:textId="77777777" w:rsidR="006116A2" w:rsidRPr="008B6140" w:rsidRDefault="006116A2" w:rsidP="006116A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Steve Parker*, Johann </w:t>
      </w:r>
      <w:proofErr w:type="spellStart"/>
      <w:r w:rsidRPr="008B6140">
        <w:rPr>
          <w:rFonts w:cs="Arial"/>
          <w:sz w:val="22"/>
          <w:szCs w:val="22"/>
        </w:rPr>
        <w:t>Nittmann</w:t>
      </w:r>
      <w:proofErr w:type="spellEnd"/>
      <w:r w:rsidRPr="008B6140">
        <w:rPr>
          <w:rFonts w:cs="Arial"/>
          <w:sz w:val="22"/>
          <w:szCs w:val="22"/>
        </w:rPr>
        <w:t xml:space="preserve">, </w:t>
      </w:r>
      <w:proofErr w:type="spellStart"/>
      <w:r w:rsidRPr="008B6140">
        <w:rPr>
          <w:rFonts w:cs="Arial"/>
          <w:sz w:val="22"/>
          <w:szCs w:val="22"/>
        </w:rPr>
        <w:t>Shaowu</w:t>
      </w:r>
      <w:proofErr w:type="spellEnd"/>
      <w:r w:rsidRPr="008B6140">
        <w:rPr>
          <w:rFonts w:cs="Arial"/>
          <w:sz w:val="22"/>
          <w:szCs w:val="22"/>
        </w:rPr>
        <w:t xml:space="preserve"> Huang</w:t>
      </w:r>
    </w:p>
    <w:p w14:paraId="732C0F2C" w14:textId="77777777" w:rsidR="006116A2" w:rsidRPr="008B6140" w:rsidRDefault="006116A2" w:rsidP="006116A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t xml:space="preserve">Joe </w:t>
      </w:r>
      <w:proofErr w:type="spellStart"/>
      <w:r w:rsidRPr="008B6140">
        <w:rPr>
          <w:rFonts w:cs="Arial"/>
          <w:sz w:val="22"/>
          <w:szCs w:val="22"/>
        </w:rPr>
        <w:t>Engert</w:t>
      </w:r>
      <w:proofErr w:type="spellEnd"/>
      <w:r w:rsidRPr="008B6140">
        <w:rPr>
          <w:rFonts w:cs="Arial"/>
          <w:sz w:val="22"/>
          <w:szCs w:val="22"/>
        </w:rPr>
        <w:t xml:space="preserve">, Charles </w:t>
      </w:r>
      <w:proofErr w:type="spellStart"/>
      <w:r w:rsidRPr="008B6140">
        <w:rPr>
          <w:rFonts w:cs="Arial"/>
          <w:sz w:val="22"/>
          <w:szCs w:val="22"/>
        </w:rPr>
        <w:t>Ganal</w:t>
      </w:r>
      <w:proofErr w:type="spellEnd"/>
      <w:r w:rsidRPr="008B6140">
        <w:rPr>
          <w:rFonts w:cs="Arial"/>
          <w:sz w:val="22"/>
          <w:szCs w:val="22"/>
        </w:rPr>
        <w:t xml:space="preserve">, </w:t>
      </w:r>
      <w:proofErr w:type="spellStart"/>
      <w:r w:rsidRPr="008B6140">
        <w:rPr>
          <w:rFonts w:cs="Arial"/>
          <w:sz w:val="22"/>
          <w:szCs w:val="22"/>
        </w:rPr>
        <w:t>Dzung</w:t>
      </w:r>
      <w:proofErr w:type="spellEnd"/>
      <w:r w:rsidRPr="008B6140">
        <w:rPr>
          <w:rFonts w:cs="Arial"/>
          <w:sz w:val="22"/>
          <w:szCs w:val="22"/>
        </w:rPr>
        <w:t xml:space="preserve"> Tran, Yan Liang</w:t>
      </w:r>
    </w:p>
    <w:p w14:paraId="7C4EF933" w14:textId="77777777" w:rsidR="006116A2" w:rsidRPr="008B6140" w:rsidRDefault="006116A2" w:rsidP="006116A2">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 xml:space="preserve">Arpad </w:t>
      </w:r>
      <w:proofErr w:type="spellStart"/>
      <w:r w:rsidRPr="008B6140">
        <w:rPr>
          <w:rFonts w:cs="Arial"/>
          <w:sz w:val="22"/>
          <w:szCs w:val="22"/>
        </w:rPr>
        <w:t>Muranyi</w:t>
      </w:r>
      <w:proofErr w:type="spellEnd"/>
      <w:r w:rsidRPr="008B6140">
        <w:rPr>
          <w:rFonts w:cs="Arial"/>
          <w:sz w:val="22"/>
          <w:szCs w:val="22"/>
        </w:rPr>
        <w:t xml:space="preserve">*, Raj Raghuram, Todd </w:t>
      </w:r>
      <w:proofErr w:type="spellStart"/>
      <w:r w:rsidRPr="008B6140">
        <w:rPr>
          <w:rFonts w:cs="Arial"/>
          <w:sz w:val="22"/>
          <w:szCs w:val="22"/>
        </w:rPr>
        <w:t>Westerhoff</w:t>
      </w:r>
      <w:proofErr w:type="spellEnd"/>
    </w:p>
    <w:p w14:paraId="7CBB2138"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Weston Beal</w:t>
      </w:r>
    </w:p>
    <w:p w14:paraId="31F65FC0" w14:textId="77777777" w:rsidR="006116A2" w:rsidRPr="008B6140" w:rsidRDefault="006116A2" w:rsidP="006116A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 Justin Butterfield, Larry Smith</w:t>
      </w:r>
    </w:p>
    <w:p w14:paraId="53C40CB6"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Vijay </w:t>
      </w:r>
      <w:proofErr w:type="spellStart"/>
      <w:r w:rsidRPr="008B6140">
        <w:rPr>
          <w:rFonts w:cs="Arial"/>
          <w:sz w:val="22"/>
          <w:szCs w:val="22"/>
        </w:rPr>
        <w:t>Kanagachalam</w:t>
      </w:r>
      <w:proofErr w:type="spellEnd"/>
    </w:p>
    <w:p w14:paraId="2328724B" w14:textId="77777777" w:rsidR="006116A2" w:rsidRPr="008B6140" w:rsidRDefault="006116A2" w:rsidP="006116A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Chulsoon</w:t>
      </w:r>
      <w:proofErr w:type="spellEnd"/>
      <w:r w:rsidRPr="008B6140">
        <w:rPr>
          <w:rFonts w:cs="Arial"/>
          <w:sz w:val="22"/>
          <w:szCs w:val="22"/>
        </w:rPr>
        <w:t xml:space="preserve"> Hwang, </w:t>
      </w:r>
      <w:proofErr w:type="spellStart"/>
      <w:r w:rsidRPr="008B6140">
        <w:rPr>
          <w:rFonts w:cs="Arial"/>
          <w:sz w:val="22"/>
          <w:szCs w:val="22"/>
        </w:rPr>
        <w:t>Anfeng</w:t>
      </w:r>
      <w:proofErr w:type="spellEnd"/>
      <w:r w:rsidRPr="008B6140">
        <w:rPr>
          <w:rFonts w:cs="Arial"/>
          <w:sz w:val="22"/>
          <w:szCs w:val="22"/>
        </w:rPr>
        <w:t xml:space="preserve"> Huang, Bo Pu, </w:t>
      </w:r>
      <w:proofErr w:type="spellStart"/>
      <w:r w:rsidRPr="008B6140">
        <w:rPr>
          <w:rFonts w:cs="Arial"/>
          <w:sz w:val="22"/>
          <w:szCs w:val="22"/>
        </w:rPr>
        <w:t>Jiayi</w:t>
      </w:r>
      <w:proofErr w:type="spellEnd"/>
      <w:r w:rsidRPr="008B6140">
        <w:rPr>
          <w:rFonts w:cs="Arial"/>
          <w:sz w:val="22"/>
          <w:szCs w:val="22"/>
        </w:rPr>
        <w:t xml:space="preserve"> He</w:t>
      </w:r>
    </w:p>
    <w:p w14:paraId="61B5685B"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Yin Sun</w:t>
      </w:r>
    </w:p>
    <w:p w14:paraId="07716558" w14:textId="77777777" w:rsidR="006116A2" w:rsidRPr="008B6140" w:rsidRDefault="006116A2" w:rsidP="006116A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John Burnett</w:t>
      </w:r>
    </w:p>
    <w:p w14:paraId="2449A53B" w14:textId="77777777" w:rsidR="006116A2" w:rsidRPr="008B6140" w:rsidRDefault="006116A2" w:rsidP="006116A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t xml:space="preserve">John </w:t>
      </w:r>
      <w:proofErr w:type="spellStart"/>
      <w:r w:rsidRPr="008B6140">
        <w:rPr>
          <w:rFonts w:cs="Arial"/>
          <w:sz w:val="22"/>
          <w:szCs w:val="22"/>
        </w:rPr>
        <w:t>Baprawski</w:t>
      </w:r>
      <w:proofErr w:type="spellEnd"/>
    </w:p>
    <w:p w14:paraId="38548E1E"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SiSoft</w:t>
      </w:r>
      <w:proofErr w:type="spellEnd"/>
      <w:r w:rsidRPr="008B6140">
        <w:rPr>
          <w:rFonts w:cs="Arial"/>
          <w:sz w:val="22"/>
          <w:szCs w:val="22"/>
        </w:rPr>
        <w:t xml:space="preserve"> (MathWorks)</w:t>
      </w:r>
      <w:r w:rsidRPr="008B6140">
        <w:rPr>
          <w:rFonts w:cs="Arial"/>
          <w:sz w:val="22"/>
          <w:szCs w:val="22"/>
        </w:rPr>
        <w:tab/>
      </w:r>
      <w:r w:rsidRPr="008B6140">
        <w:rPr>
          <w:rFonts w:cs="Arial"/>
          <w:sz w:val="22"/>
          <w:szCs w:val="22"/>
        </w:rPr>
        <w:tab/>
      </w:r>
      <w:r w:rsidRPr="008B6140">
        <w:rPr>
          <w:rFonts w:cs="Arial"/>
          <w:sz w:val="22"/>
          <w:szCs w:val="22"/>
        </w:rPr>
        <w:tab/>
        <w:t xml:space="preserve">Mike </w:t>
      </w:r>
      <w:proofErr w:type="spellStart"/>
      <w:r w:rsidRPr="008B6140">
        <w:rPr>
          <w:rFonts w:cs="Arial"/>
          <w:sz w:val="22"/>
          <w:szCs w:val="22"/>
        </w:rPr>
        <w:t>LaBonte</w:t>
      </w:r>
      <w:proofErr w:type="spellEnd"/>
      <w:r w:rsidRPr="008B6140">
        <w:rPr>
          <w:rFonts w:cs="Arial"/>
          <w:sz w:val="22"/>
          <w:szCs w:val="22"/>
        </w:rPr>
        <w:t xml:space="preserve">*, Walter Katz*, Graham </w:t>
      </w:r>
      <w:proofErr w:type="spellStart"/>
      <w:r w:rsidRPr="008B6140">
        <w:rPr>
          <w:rFonts w:cs="Arial"/>
          <w:sz w:val="22"/>
          <w:szCs w:val="22"/>
        </w:rPr>
        <w:t>Kus</w:t>
      </w:r>
      <w:proofErr w:type="spellEnd"/>
    </w:p>
    <w:p w14:paraId="1EDCEBE4" w14:textId="77777777" w:rsidR="006116A2" w:rsidRPr="008B6140" w:rsidRDefault="006116A2" w:rsidP="006116A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Ted </w:t>
      </w:r>
      <w:proofErr w:type="spellStart"/>
      <w:r w:rsidRPr="008B6140">
        <w:rPr>
          <w:rFonts w:cs="Arial"/>
          <w:sz w:val="22"/>
          <w:szCs w:val="22"/>
        </w:rPr>
        <w:t>Mido</w:t>
      </w:r>
      <w:proofErr w:type="spellEnd"/>
      <w:r w:rsidRPr="008B6140">
        <w:rPr>
          <w:rFonts w:cs="Arial"/>
          <w:sz w:val="22"/>
          <w:szCs w:val="22"/>
        </w:rPr>
        <w:t>*, Andy Tai</w:t>
      </w:r>
    </w:p>
    <w:p w14:paraId="1C525F40"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Teraspeed</w:t>
      </w:r>
      <w:proofErr w:type="spellEnd"/>
      <w:r w:rsidRPr="008B6140">
        <w:rPr>
          <w:rFonts w:cs="Arial"/>
          <w:sz w:val="22"/>
          <w:szCs w:val="22"/>
        </w:rPr>
        <w:t xml:space="preserve"> Labs</w:t>
      </w:r>
      <w:r w:rsidRPr="008B6140">
        <w:rPr>
          <w:rFonts w:cs="Arial"/>
          <w:sz w:val="22"/>
          <w:szCs w:val="22"/>
        </w:rPr>
        <w:tab/>
      </w:r>
      <w:r w:rsidRPr="008B6140">
        <w:rPr>
          <w:rFonts w:cs="Arial"/>
          <w:sz w:val="22"/>
          <w:szCs w:val="22"/>
        </w:rPr>
        <w:tab/>
      </w:r>
      <w:r w:rsidRPr="008B6140">
        <w:rPr>
          <w:rFonts w:cs="Arial"/>
          <w:sz w:val="22"/>
          <w:szCs w:val="22"/>
        </w:rPr>
        <w:tab/>
        <w:t>Bob Ross*</w:t>
      </w:r>
    </w:p>
    <w:p w14:paraId="1F1CD06D" w14:textId="77777777" w:rsidR="006116A2" w:rsidRPr="008B6140" w:rsidRDefault="006116A2" w:rsidP="006116A2">
      <w:pPr>
        <w:tabs>
          <w:tab w:val="clear" w:pos="9270"/>
        </w:tabs>
        <w:rPr>
          <w:rFonts w:cs="Arial"/>
          <w:sz w:val="22"/>
          <w:szCs w:val="22"/>
        </w:rPr>
      </w:pPr>
      <w:r w:rsidRPr="008B6140">
        <w:rPr>
          <w:rFonts w:cs="Arial"/>
          <w:sz w:val="22"/>
          <w:szCs w:val="22"/>
        </w:rPr>
        <w:lastRenderedPageBreak/>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Ravindra </w:t>
      </w:r>
      <w:proofErr w:type="spellStart"/>
      <w:r w:rsidRPr="008B6140">
        <w:rPr>
          <w:rFonts w:cs="Arial"/>
          <w:sz w:val="22"/>
          <w:szCs w:val="22"/>
        </w:rPr>
        <w:t>Gali</w:t>
      </w:r>
      <w:proofErr w:type="spellEnd"/>
    </w:p>
    <w:p w14:paraId="2F74A596" w14:textId="77777777" w:rsidR="006116A2" w:rsidRPr="008B6140" w:rsidRDefault="006116A2" w:rsidP="006116A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t>(</w:t>
      </w:r>
      <w:proofErr w:type="spellStart"/>
      <w:r w:rsidRPr="008B6140">
        <w:rPr>
          <w:rFonts w:cs="Arial"/>
          <w:sz w:val="22"/>
          <w:szCs w:val="22"/>
        </w:rPr>
        <w:t>Shunlin</w:t>
      </w:r>
      <w:proofErr w:type="spellEnd"/>
      <w:r w:rsidRPr="008B6140">
        <w:rPr>
          <w:rFonts w:cs="Arial"/>
          <w:sz w:val="22"/>
          <w:szCs w:val="22"/>
        </w:rPr>
        <w:t xml:space="preserve"> Zhu)</w:t>
      </w:r>
    </w:p>
    <w:p w14:paraId="290149FA" w14:textId="77777777" w:rsidR="006116A2" w:rsidRPr="008B6140" w:rsidRDefault="006116A2" w:rsidP="006116A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Michael </w:t>
      </w:r>
      <w:proofErr w:type="spellStart"/>
      <w:r w:rsidRPr="008B6140">
        <w:rPr>
          <w:rFonts w:cs="Arial"/>
          <w:sz w:val="22"/>
          <w:szCs w:val="22"/>
        </w:rPr>
        <w:t>Schäder</w:t>
      </w:r>
      <w:proofErr w:type="spellEnd"/>
      <w:r w:rsidRPr="008B6140">
        <w:rPr>
          <w:rFonts w:cs="Arial"/>
          <w:sz w:val="22"/>
          <w:szCs w:val="22"/>
        </w:rPr>
        <w:t>, Kazunari Koga</w:t>
      </w:r>
    </w:p>
    <w:p w14:paraId="317FD789" w14:textId="77777777" w:rsidR="006116A2" w:rsidRPr="008B6140" w:rsidRDefault="006116A2" w:rsidP="006116A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Pr="008B6140">
        <w:rPr>
          <w:rFonts w:cs="Arial"/>
          <w:sz w:val="22"/>
          <w:szCs w:val="22"/>
        </w:rPr>
        <w:tab/>
      </w:r>
    </w:p>
    <w:p w14:paraId="107C62D6" w14:textId="77777777" w:rsidR="006116A2" w:rsidRPr="008B6140" w:rsidRDefault="006116A2" w:rsidP="006116A2">
      <w:pPr>
        <w:tabs>
          <w:tab w:val="clear" w:pos="9270"/>
        </w:tabs>
        <w:rPr>
          <w:rFonts w:cs="Arial"/>
          <w:b/>
          <w:sz w:val="22"/>
          <w:szCs w:val="22"/>
        </w:rPr>
      </w:pPr>
    </w:p>
    <w:p w14:paraId="0EE86AD6" w14:textId="77777777" w:rsidR="006116A2" w:rsidRPr="008B6140" w:rsidRDefault="006116A2" w:rsidP="006116A2">
      <w:pPr>
        <w:tabs>
          <w:tab w:val="clear" w:pos="9270"/>
        </w:tabs>
        <w:rPr>
          <w:rFonts w:cs="Arial"/>
          <w:b/>
          <w:sz w:val="22"/>
          <w:szCs w:val="22"/>
        </w:rPr>
      </w:pPr>
    </w:p>
    <w:p w14:paraId="055744F9" w14:textId="77777777" w:rsidR="006116A2" w:rsidRPr="008B6140" w:rsidRDefault="006116A2" w:rsidP="006116A2">
      <w:pPr>
        <w:tabs>
          <w:tab w:val="clear" w:pos="9270"/>
        </w:tabs>
        <w:rPr>
          <w:sz w:val="22"/>
          <w:szCs w:val="22"/>
        </w:rPr>
      </w:pPr>
      <w:r w:rsidRPr="008B6140">
        <w:rPr>
          <w:rFonts w:cs="Arial"/>
          <w:b/>
          <w:sz w:val="22"/>
          <w:szCs w:val="22"/>
        </w:rPr>
        <w:t>OTHER PARTICIPANTS IN 2020</w:t>
      </w:r>
    </w:p>
    <w:p w14:paraId="7FFDC4E4"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Accton</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Tariq </w:t>
      </w:r>
      <w:proofErr w:type="spellStart"/>
      <w:r w:rsidRPr="008B6140">
        <w:rPr>
          <w:rFonts w:cs="Arial"/>
          <w:sz w:val="22"/>
          <w:szCs w:val="22"/>
        </w:rPr>
        <w:t>Abou-Jeyab</w:t>
      </w:r>
      <w:proofErr w:type="spellEnd"/>
    </w:p>
    <w:p w14:paraId="4577671F" w14:textId="7E90287E" w:rsidR="006116A2" w:rsidRPr="008B6140" w:rsidRDefault="006116A2" w:rsidP="006116A2">
      <w:pPr>
        <w:tabs>
          <w:tab w:val="clear" w:pos="9270"/>
        </w:tabs>
        <w:rPr>
          <w:rFonts w:cs="Arial"/>
          <w:sz w:val="22"/>
          <w:szCs w:val="22"/>
        </w:rPr>
      </w:pPr>
      <w:proofErr w:type="spellStart"/>
      <w:r w:rsidRPr="008B6140">
        <w:rPr>
          <w:rFonts w:cs="Arial"/>
          <w:sz w:val="22"/>
          <w:szCs w:val="22"/>
        </w:rPr>
        <w:t>Achronix</w:t>
      </w:r>
      <w:proofErr w:type="spellEnd"/>
      <w:r w:rsidRPr="008B6140">
        <w:rPr>
          <w:rFonts w:cs="Arial"/>
          <w:sz w:val="22"/>
          <w:szCs w:val="22"/>
        </w:rPr>
        <w:t xml:space="preserve"> Semiconductor</w:t>
      </w:r>
      <w:r w:rsidRPr="008B6140">
        <w:rPr>
          <w:rFonts w:cs="Arial"/>
          <w:sz w:val="22"/>
          <w:szCs w:val="22"/>
        </w:rPr>
        <w:tab/>
      </w:r>
      <w:r w:rsidRPr="008B6140">
        <w:rPr>
          <w:rFonts w:cs="Arial"/>
          <w:sz w:val="22"/>
          <w:szCs w:val="22"/>
        </w:rPr>
        <w:tab/>
        <w:t xml:space="preserve">Hansel </w:t>
      </w:r>
      <w:proofErr w:type="spellStart"/>
      <w:r w:rsidRPr="008B6140">
        <w:rPr>
          <w:rFonts w:cs="Arial"/>
          <w:sz w:val="22"/>
          <w:szCs w:val="22"/>
        </w:rPr>
        <w:t>Dsilva</w:t>
      </w:r>
      <w:proofErr w:type="spellEnd"/>
      <w:r w:rsidR="00D1426D" w:rsidRPr="008B6140">
        <w:rPr>
          <w:rFonts w:cs="Arial"/>
          <w:sz w:val="22"/>
          <w:szCs w:val="22"/>
        </w:rPr>
        <w:t>*</w:t>
      </w:r>
    </w:p>
    <w:p w14:paraId="10BBF9B0" w14:textId="77777777" w:rsidR="006116A2" w:rsidRPr="008B6140" w:rsidRDefault="006116A2" w:rsidP="006116A2">
      <w:pPr>
        <w:tabs>
          <w:tab w:val="clear" w:pos="9270"/>
        </w:tabs>
        <w:rPr>
          <w:rFonts w:cs="Arial"/>
          <w:sz w:val="22"/>
          <w:szCs w:val="22"/>
        </w:rPr>
      </w:pPr>
      <w:r w:rsidRPr="008B6140">
        <w:rPr>
          <w:rFonts w:cs="Arial"/>
          <w:sz w:val="22"/>
          <w:szCs w:val="22"/>
        </w:rPr>
        <w:t>Amazon Lab126</w:t>
      </w:r>
      <w:r w:rsidRPr="008B6140">
        <w:rPr>
          <w:rFonts w:cs="Arial"/>
          <w:sz w:val="22"/>
          <w:szCs w:val="22"/>
        </w:rPr>
        <w:tab/>
      </w:r>
      <w:r w:rsidRPr="008B6140">
        <w:rPr>
          <w:rFonts w:cs="Arial"/>
          <w:sz w:val="22"/>
          <w:szCs w:val="22"/>
        </w:rPr>
        <w:tab/>
      </w:r>
      <w:r w:rsidRPr="008B6140">
        <w:rPr>
          <w:rFonts w:cs="Arial"/>
          <w:sz w:val="22"/>
          <w:szCs w:val="22"/>
        </w:rPr>
        <w:tab/>
        <w:t>John Yan</w:t>
      </w:r>
    </w:p>
    <w:p w14:paraId="16669E38" w14:textId="77777777" w:rsidR="006116A2" w:rsidRPr="008B6140" w:rsidRDefault="006116A2" w:rsidP="006116A2">
      <w:pPr>
        <w:tabs>
          <w:tab w:val="clear" w:pos="9270"/>
        </w:tabs>
        <w:rPr>
          <w:sz w:val="22"/>
          <w:szCs w:val="22"/>
        </w:rPr>
      </w:pPr>
      <w:r w:rsidRPr="008B6140">
        <w:rPr>
          <w:sz w:val="22"/>
          <w:szCs w:val="22"/>
        </w:rPr>
        <w:t xml:space="preserve">Apollo </w:t>
      </w:r>
      <w:proofErr w:type="spellStart"/>
      <w:r w:rsidRPr="008B6140">
        <w:rPr>
          <w:sz w:val="22"/>
          <w:szCs w:val="22"/>
        </w:rPr>
        <w:t>Giken</w:t>
      </w:r>
      <w:proofErr w:type="spellEnd"/>
      <w:r w:rsidRPr="008B6140">
        <w:rPr>
          <w:sz w:val="22"/>
          <w:szCs w:val="22"/>
        </w:rPr>
        <w:t xml:space="preserve"> Co.</w:t>
      </w:r>
      <w:r w:rsidRPr="008B6140">
        <w:rPr>
          <w:sz w:val="22"/>
          <w:szCs w:val="22"/>
        </w:rPr>
        <w:tab/>
      </w:r>
      <w:r w:rsidRPr="008B6140">
        <w:rPr>
          <w:sz w:val="22"/>
          <w:szCs w:val="22"/>
        </w:rPr>
        <w:tab/>
      </w:r>
      <w:r w:rsidRPr="008B6140">
        <w:rPr>
          <w:sz w:val="22"/>
          <w:szCs w:val="22"/>
        </w:rPr>
        <w:tab/>
        <w:t>Satoshi Endo</w:t>
      </w:r>
    </w:p>
    <w:p w14:paraId="79D0968B" w14:textId="77777777" w:rsidR="006116A2" w:rsidRPr="008B6140" w:rsidRDefault="006116A2" w:rsidP="006116A2">
      <w:pPr>
        <w:tabs>
          <w:tab w:val="clear" w:pos="9270"/>
        </w:tabs>
        <w:rPr>
          <w:sz w:val="22"/>
          <w:szCs w:val="22"/>
        </w:rPr>
      </w:pPr>
      <w:r w:rsidRPr="008B6140">
        <w:rPr>
          <w:sz w:val="22"/>
          <w:szCs w:val="22"/>
        </w:rPr>
        <w:t>Apple</w:t>
      </w:r>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r>
      <w:proofErr w:type="spellStart"/>
      <w:r w:rsidRPr="008B6140">
        <w:rPr>
          <w:sz w:val="22"/>
          <w:szCs w:val="22"/>
        </w:rPr>
        <w:t>Jin</w:t>
      </w:r>
      <w:proofErr w:type="spellEnd"/>
      <w:r w:rsidRPr="008B6140">
        <w:rPr>
          <w:sz w:val="22"/>
          <w:szCs w:val="22"/>
        </w:rPr>
        <w:t xml:space="preserve"> Shi, Jun Xu</w:t>
      </w:r>
    </w:p>
    <w:p w14:paraId="522C4848" w14:textId="77777777" w:rsidR="006116A2" w:rsidRPr="008B6140" w:rsidRDefault="006116A2" w:rsidP="006116A2">
      <w:pPr>
        <w:tabs>
          <w:tab w:val="clear" w:pos="9270"/>
        </w:tabs>
        <w:rPr>
          <w:sz w:val="22"/>
          <w:szCs w:val="22"/>
        </w:rPr>
      </w:pPr>
      <w:r w:rsidRPr="008B6140">
        <w:rPr>
          <w:sz w:val="22"/>
          <w:szCs w:val="22"/>
        </w:rPr>
        <w:t>Aurora Innovation</w:t>
      </w:r>
      <w:r w:rsidRPr="008B6140">
        <w:rPr>
          <w:sz w:val="22"/>
          <w:szCs w:val="22"/>
        </w:rPr>
        <w:tab/>
      </w:r>
      <w:r w:rsidRPr="008B6140">
        <w:rPr>
          <w:sz w:val="22"/>
          <w:szCs w:val="22"/>
        </w:rPr>
        <w:tab/>
      </w:r>
      <w:r w:rsidRPr="008B6140">
        <w:rPr>
          <w:sz w:val="22"/>
          <w:szCs w:val="22"/>
        </w:rPr>
        <w:tab/>
      </w:r>
      <w:proofErr w:type="spellStart"/>
      <w:r w:rsidRPr="008B6140">
        <w:rPr>
          <w:sz w:val="22"/>
          <w:szCs w:val="22"/>
        </w:rPr>
        <w:t>Jianming</w:t>
      </w:r>
      <w:proofErr w:type="spellEnd"/>
      <w:r w:rsidRPr="008B6140">
        <w:rPr>
          <w:sz w:val="22"/>
          <w:szCs w:val="22"/>
        </w:rPr>
        <w:t xml:space="preserve"> Li</w:t>
      </w:r>
    </w:p>
    <w:p w14:paraId="07DDE0AE" w14:textId="77777777" w:rsidR="006116A2" w:rsidRPr="008B6140" w:rsidRDefault="006116A2" w:rsidP="006116A2">
      <w:pPr>
        <w:tabs>
          <w:tab w:val="clear" w:pos="9270"/>
        </w:tabs>
        <w:rPr>
          <w:sz w:val="22"/>
          <w:szCs w:val="22"/>
        </w:rPr>
      </w:pPr>
      <w:r w:rsidRPr="008B6140">
        <w:rPr>
          <w:sz w:val="22"/>
          <w:szCs w:val="22"/>
        </w:rPr>
        <w:t>ARRL (IEEE EMC)</w:t>
      </w:r>
      <w:r w:rsidRPr="008B6140">
        <w:rPr>
          <w:sz w:val="22"/>
          <w:szCs w:val="22"/>
        </w:rPr>
        <w:tab/>
      </w:r>
      <w:r w:rsidRPr="008B6140">
        <w:rPr>
          <w:sz w:val="22"/>
          <w:szCs w:val="22"/>
        </w:rPr>
        <w:tab/>
      </w:r>
      <w:r w:rsidRPr="008B6140">
        <w:rPr>
          <w:sz w:val="22"/>
          <w:szCs w:val="22"/>
        </w:rPr>
        <w:tab/>
        <w:t>Ed Hare</w:t>
      </w:r>
    </w:p>
    <w:p w14:paraId="6601239D" w14:textId="77777777" w:rsidR="006116A2" w:rsidRPr="008B6140" w:rsidRDefault="006116A2" w:rsidP="006116A2">
      <w:pPr>
        <w:tabs>
          <w:tab w:val="clear" w:pos="9270"/>
        </w:tabs>
        <w:rPr>
          <w:sz w:val="22"/>
          <w:szCs w:val="22"/>
        </w:rPr>
      </w:pPr>
      <w:r w:rsidRPr="008B6140">
        <w:rPr>
          <w:sz w:val="22"/>
          <w:szCs w:val="22"/>
        </w:rPr>
        <w:t>Christie Digital Systems</w:t>
      </w:r>
      <w:r w:rsidRPr="008B6140">
        <w:rPr>
          <w:sz w:val="22"/>
          <w:szCs w:val="22"/>
        </w:rPr>
        <w:tab/>
      </w:r>
      <w:r w:rsidRPr="008B6140">
        <w:rPr>
          <w:sz w:val="22"/>
          <w:szCs w:val="22"/>
        </w:rPr>
        <w:tab/>
      </w:r>
      <w:proofErr w:type="spellStart"/>
      <w:r w:rsidRPr="008B6140">
        <w:rPr>
          <w:sz w:val="22"/>
          <w:szCs w:val="22"/>
        </w:rPr>
        <w:t>Mingchang</w:t>
      </w:r>
      <w:proofErr w:type="spellEnd"/>
      <w:r w:rsidRPr="008B6140">
        <w:rPr>
          <w:sz w:val="22"/>
          <w:szCs w:val="22"/>
        </w:rPr>
        <w:t xml:space="preserve"> Wang</w:t>
      </w:r>
    </w:p>
    <w:p w14:paraId="54C024E9" w14:textId="77777777" w:rsidR="006116A2" w:rsidRPr="008B6140" w:rsidRDefault="006116A2" w:rsidP="006116A2">
      <w:pPr>
        <w:tabs>
          <w:tab w:val="clear" w:pos="9270"/>
        </w:tabs>
        <w:rPr>
          <w:sz w:val="22"/>
          <w:szCs w:val="22"/>
        </w:rPr>
      </w:pPr>
      <w:proofErr w:type="spellStart"/>
      <w:r w:rsidRPr="008B6140">
        <w:rPr>
          <w:sz w:val="22"/>
          <w:szCs w:val="22"/>
        </w:rPr>
        <w:t>Ciena</w:t>
      </w:r>
      <w:proofErr w:type="spellEnd"/>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r>
      <w:proofErr w:type="spellStart"/>
      <w:r w:rsidRPr="008B6140">
        <w:rPr>
          <w:sz w:val="22"/>
          <w:szCs w:val="22"/>
        </w:rPr>
        <w:t>Kaisheng</w:t>
      </w:r>
      <w:proofErr w:type="spellEnd"/>
      <w:r w:rsidRPr="008B6140">
        <w:rPr>
          <w:sz w:val="22"/>
          <w:szCs w:val="22"/>
        </w:rPr>
        <w:t xml:space="preserve"> Hu</w:t>
      </w:r>
    </w:p>
    <w:p w14:paraId="6A54E78B" w14:textId="77777777" w:rsidR="006116A2" w:rsidRPr="008B6140" w:rsidRDefault="006116A2" w:rsidP="006116A2">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5643A4B9" w14:textId="77777777" w:rsidR="006116A2" w:rsidRPr="008B6140" w:rsidRDefault="006116A2" w:rsidP="006116A2">
      <w:pPr>
        <w:tabs>
          <w:tab w:val="clear" w:pos="9270"/>
        </w:tabs>
        <w:rPr>
          <w:sz w:val="22"/>
          <w:szCs w:val="22"/>
        </w:rPr>
      </w:pPr>
      <w:r w:rsidRPr="008B6140">
        <w:rPr>
          <w:sz w:val="22"/>
          <w:szCs w:val="22"/>
        </w:rPr>
        <w:t>Exponential Failure Analysis</w:t>
      </w:r>
    </w:p>
    <w:p w14:paraId="7C133641" w14:textId="77777777" w:rsidR="006116A2" w:rsidRPr="008B6140" w:rsidRDefault="006116A2" w:rsidP="006116A2">
      <w:pPr>
        <w:tabs>
          <w:tab w:val="clear" w:pos="9270"/>
        </w:tabs>
        <w:rPr>
          <w:sz w:val="22"/>
          <w:szCs w:val="22"/>
        </w:rPr>
      </w:pPr>
      <w:r w:rsidRPr="008B6140">
        <w:rPr>
          <w:sz w:val="22"/>
          <w:szCs w:val="22"/>
        </w:rPr>
        <w:t xml:space="preserve"> Associates (IEEE EMC)</w:t>
      </w:r>
      <w:r w:rsidRPr="008B6140">
        <w:rPr>
          <w:sz w:val="22"/>
          <w:szCs w:val="22"/>
        </w:rPr>
        <w:tab/>
      </w:r>
      <w:r w:rsidRPr="008B6140">
        <w:rPr>
          <w:sz w:val="22"/>
          <w:szCs w:val="22"/>
        </w:rPr>
        <w:tab/>
        <w:t xml:space="preserve">Vignesh </w:t>
      </w:r>
      <w:proofErr w:type="spellStart"/>
      <w:r w:rsidRPr="008B6140">
        <w:rPr>
          <w:sz w:val="22"/>
          <w:szCs w:val="22"/>
        </w:rPr>
        <w:t>Rajamani</w:t>
      </w:r>
      <w:proofErr w:type="spellEnd"/>
    </w:p>
    <w:p w14:paraId="08154EC8" w14:textId="77777777" w:rsidR="006116A2" w:rsidRPr="008B6140" w:rsidRDefault="006116A2" w:rsidP="006116A2">
      <w:pPr>
        <w:tabs>
          <w:tab w:val="clear" w:pos="9270"/>
        </w:tabs>
        <w:rPr>
          <w:sz w:val="22"/>
          <w:szCs w:val="22"/>
        </w:rPr>
      </w:pPr>
      <w:r w:rsidRPr="008B6140">
        <w:rPr>
          <w:sz w:val="22"/>
          <w:szCs w:val="22"/>
        </w:rPr>
        <w:t>ETS-Lindgren</w:t>
      </w:r>
      <w:r w:rsidRPr="008B6140">
        <w:rPr>
          <w:sz w:val="22"/>
          <w:szCs w:val="22"/>
        </w:rPr>
        <w:tab/>
      </w:r>
      <w:r w:rsidRPr="008B6140">
        <w:rPr>
          <w:sz w:val="22"/>
          <w:szCs w:val="22"/>
        </w:rPr>
        <w:tab/>
      </w:r>
      <w:r w:rsidRPr="008B6140">
        <w:rPr>
          <w:sz w:val="22"/>
          <w:szCs w:val="22"/>
        </w:rPr>
        <w:tab/>
      </w:r>
      <w:r w:rsidRPr="008B6140">
        <w:rPr>
          <w:sz w:val="22"/>
          <w:szCs w:val="22"/>
        </w:rPr>
        <w:tab/>
        <w:t>Janet O’Neil</w:t>
      </w:r>
    </w:p>
    <w:p w14:paraId="347C092D" w14:textId="77777777" w:rsidR="006116A2" w:rsidRPr="008B6140" w:rsidRDefault="006116A2" w:rsidP="006116A2">
      <w:pPr>
        <w:tabs>
          <w:tab w:val="clear" w:pos="9270"/>
        </w:tabs>
        <w:rPr>
          <w:sz w:val="22"/>
          <w:szCs w:val="22"/>
        </w:rPr>
      </w:pPr>
      <w:r w:rsidRPr="008B6140">
        <w:rPr>
          <w:sz w:val="22"/>
          <w:szCs w:val="22"/>
        </w:rPr>
        <w:t>Facebook</w:t>
      </w:r>
      <w:r w:rsidRPr="008B6140">
        <w:rPr>
          <w:sz w:val="22"/>
          <w:szCs w:val="22"/>
        </w:rPr>
        <w:tab/>
      </w:r>
      <w:r w:rsidRPr="008B6140">
        <w:rPr>
          <w:sz w:val="22"/>
          <w:szCs w:val="22"/>
        </w:rPr>
        <w:tab/>
      </w:r>
      <w:r w:rsidRPr="008B6140">
        <w:rPr>
          <w:sz w:val="22"/>
          <w:szCs w:val="22"/>
        </w:rPr>
        <w:tab/>
      </w:r>
      <w:r w:rsidRPr="008B6140">
        <w:rPr>
          <w:sz w:val="22"/>
          <w:szCs w:val="22"/>
        </w:rPr>
        <w:tab/>
        <w:t>Xin Chang</w:t>
      </w:r>
    </w:p>
    <w:p w14:paraId="1578D7DF"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Kandou</w:t>
      </w:r>
      <w:proofErr w:type="spellEnd"/>
      <w:r w:rsidRPr="008B6140">
        <w:rPr>
          <w:rFonts w:cs="Arial"/>
          <w:sz w:val="22"/>
          <w:szCs w:val="22"/>
        </w:rPr>
        <w:t xml:space="preserve">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57FE354A" w14:textId="77777777" w:rsidR="006116A2" w:rsidRPr="008B6140" w:rsidRDefault="006116A2" w:rsidP="006116A2">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4E4F4953"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Kioxia</w:t>
      </w:r>
      <w:proofErr w:type="spellEnd"/>
      <w:r w:rsidRPr="008B6140">
        <w:rPr>
          <w:rFonts w:cs="Arial"/>
          <w:sz w:val="22"/>
          <w:szCs w:val="22"/>
        </w:rPr>
        <w:t xml:space="preserve"> Corporation</w:t>
      </w:r>
      <w:r w:rsidRPr="008B6140">
        <w:rPr>
          <w:rFonts w:cs="Arial"/>
          <w:sz w:val="22"/>
          <w:szCs w:val="22"/>
        </w:rPr>
        <w:tab/>
      </w:r>
      <w:r w:rsidRPr="008B6140">
        <w:rPr>
          <w:rFonts w:cs="Arial"/>
          <w:sz w:val="22"/>
          <w:szCs w:val="22"/>
        </w:rPr>
        <w:tab/>
      </w:r>
      <w:r w:rsidRPr="008B6140">
        <w:rPr>
          <w:rFonts w:cs="Arial"/>
          <w:sz w:val="22"/>
          <w:szCs w:val="22"/>
        </w:rPr>
        <w:tab/>
        <w:t>Yasuo Otsuka</w:t>
      </w:r>
    </w:p>
    <w:p w14:paraId="52BCCF24" w14:textId="77777777" w:rsidR="006116A2" w:rsidRPr="008B6140" w:rsidRDefault="006116A2" w:rsidP="006116A2">
      <w:pPr>
        <w:tabs>
          <w:tab w:val="clear" w:pos="9270"/>
        </w:tabs>
        <w:rPr>
          <w:rFonts w:cs="Arial"/>
          <w:sz w:val="22"/>
          <w:szCs w:val="22"/>
        </w:rPr>
      </w:pPr>
      <w:r w:rsidRPr="008B6140">
        <w:rPr>
          <w:rFonts w:cs="Arial"/>
          <w:sz w:val="22"/>
          <w:szCs w:val="22"/>
        </w:rPr>
        <w:t>Lemonade Social Media</w:t>
      </w:r>
      <w:r w:rsidRPr="008B6140">
        <w:rPr>
          <w:rFonts w:cs="Arial"/>
          <w:sz w:val="22"/>
          <w:szCs w:val="22"/>
        </w:rPr>
        <w:tab/>
      </w:r>
      <w:r w:rsidRPr="008B6140">
        <w:rPr>
          <w:rFonts w:cs="Arial"/>
          <w:sz w:val="22"/>
          <w:szCs w:val="22"/>
        </w:rPr>
        <w:tab/>
        <w:t xml:space="preserve">Rachel </w:t>
      </w:r>
      <w:proofErr w:type="spellStart"/>
      <w:r w:rsidRPr="008B6140">
        <w:rPr>
          <w:rFonts w:cs="Arial"/>
          <w:sz w:val="22"/>
          <w:szCs w:val="22"/>
        </w:rPr>
        <w:t>Norrod</w:t>
      </w:r>
      <w:proofErr w:type="spellEnd"/>
    </w:p>
    <w:p w14:paraId="306377B0"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OmniVision</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Sirius Tsang</w:t>
      </w:r>
    </w:p>
    <w:p w14:paraId="72F36C15" w14:textId="77777777" w:rsidR="006116A2" w:rsidRPr="008B6140" w:rsidRDefault="006116A2" w:rsidP="006116A2">
      <w:pPr>
        <w:tabs>
          <w:tab w:val="clear" w:pos="9270"/>
        </w:tabs>
        <w:rPr>
          <w:rFonts w:cs="Arial"/>
          <w:sz w:val="22"/>
          <w:szCs w:val="22"/>
        </w:rPr>
      </w:pPr>
      <w:r w:rsidRPr="008B6140">
        <w:rPr>
          <w:rFonts w:cs="Arial"/>
          <w:sz w:val="22"/>
          <w:szCs w:val="22"/>
        </w:rPr>
        <w:t>Qualcomm</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Kevin Roselle, Sunil Gupta, Yi Cao</w:t>
      </w:r>
    </w:p>
    <w:p w14:paraId="7F8656F7" w14:textId="77777777" w:rsidR="006116A2" w:rsidRPr="008B6140" w:rsidRDefault="006116A2" w:rsidP="006116A2">
      <w:pPr>
        <w:tabs>
          <w:tab w:val="clear" w:pos="9270"/>
        </w:tabs>
        <w:rPr>
          <w:rFonts w:cs="Arial"/>
          <w:sz w:val="22"/>
          <w:szCs w:val="22"/>
        </w:rPr>
      </w:pPr>
      <w:r w:rsidRPr="008B6140">
        <w:rPr>
          <w:rFonts w:cs="Arial"/>
          <w:sz w:val="22"/>
          <w:szCs w:val="22"/>
        </w:rPr>
        <w:t>Renesas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Genichi Tanaka</w:t>
      </w:r>
    </w:p>
    <w:p w14:paraId="5FC32CF4" w14:textId="77777777" w:rsidR="006116A2" w:rsidRPr="008B6140" w:rsidRDefault="006116A2" w:rsidP="006116A2">
      <w:pPr>
        <w:tabs>
          <w:tab w:val="clear" w:pos="9270"/>
        </w:tabs>
        <w:rPr>
          <w:rFonts w:cs="Arial"/>
          <w:sz w:val="22"/>
          <w:szCs w:val="22"/>
        </w:rPr>
      </w:pPr>
      <w:r w:rsidRPr="008B6140">
        <w:rPr>
          <w:rFonts w:cs="Arial"/>
          <w:sz w:val="22"/>
          <w:szCs w:val="22"/>
        </w:rPr>
        <w:t>RITA Electronics</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Takahide</w:t>
      </w:r>
      <w:proofErr w:type="spellEnd"/>
      <w:r w:rsidRPr="008B6140">
        <w:rPr>
          <w:rFonts w:cs="Arial"/>
          <w:sz w:val="22"/>
          <w:szCs w:val="22"/>
        </w:rPr>
        <w:t xml:space="preserve"> Nozaki</w:t>
      </w:r>
    </w:p>
    <w:p w14:paraId="5DA063C8" w14:textId="77777777" w:rsidR="006116A2" w:rsidRPr="008B6140" w:rsidRDefault="006116A2" w:rsidP="006116A2">
      <w:pPr>
        <w:tabs>
          <w:tab w:val="clear" w:pos="9270"/>
        </w:tabs>
        <w:rPr>
          <w:rFonts w:cs="Arial"/>
          <w:sz w:val="22"/>
          <w:szCs w:val="22"/>
        </w:rPr>
      </w:pPr>
      <w:r w:rsidRPr="008B6140">
        <w:rPr>
          <w:rFonts w:cs="Arial"/>
          <w:sz w:val="22"/>
          <w:szCs w:val="22"/>
        </w:rPr>
        <w:t>Rockwell Automation</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Meilin</w:t>
      </w:r>
      <w:proofErr w:type="spellEnd"/>
      <w:r w:rsidRPr="008B6140">
        <w:rPr>
          <w:rFonts w:cs="Arial"/>
          <w:sz w:val="22"/>
          <w:szCs w:val="22"/>
        </w:rPr>
        <w:t xml:space="preserve"> Wu</w:t>
      </w:r>
    </w:p>
    <w:p w14:paraId="6D20D302" w14:textId="77777777" w:rsidR="006116A2" w:rsidRPr="008B6140" w:rsidRDefault="006116A2" w:rsidP="006116A2">
      <w:pPr>
        <w:tabs>
          <w:tab w:val="clear" w:pos="9270"/>
        </w:tabs>
        <w:rPr>
          <w:rFonts w:cs="Arial"/>
          <w:sz w:val="22"/>
          <w:szCs w:val="22"/>
        </w:rPr>
      </w:pPr>
      <w:r w:rsidRPr="008B6140">
        <w:rPr>
          <w:rFonts w:cs="Arial"/>
          <w:sz w:val="22"/>
          <w:szCs w:val="22"/>
        </w:rPr>
        <w:t>SAE ITC</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Jose Godoy</w:t>
      </w:r>
    </w:p>
    <w:p w14:paraId="1F4BEE63" w14:textId="77777777" w:rsidR="006116A2" w:rsidRPr="008B6140" w:rsidRDefault="006116A2" w:rsidP="006116A2">
      <w:pPr>
        <w:tabs>
          <w:tab w:val="clear" w:pos="9270"/>
        </w:tabs>
        <w:rPr>
          <w:rFonts w:cs="Arial"/>
          <w:sz w:val="22"/>
          <w:szCs w:val="22"/>
        </w:rPr>
      </w:pPr>
      <w:r w:rsidRPr="008B6140">
        <w:rPr>
          <w:rFonts w:cs="Arial"/>
          <w:sz w:val="22"/>
          <w:szCs w:val="22"/>
        </w:rPr>
        <w:t>Samsung</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Wonsuk</w:t>
      </w:r>
      <w:proofErr w:type="spellEnd"/>
      <w:r w:rsidRPr="008B6140">
        <w:rPr>
          <w:rFonts w:cs="Arial"/>
          <w:sz w:val="22"/>
          <w:szCs w:val="22"/>
        </w:rPr>
        <w:t xml:space="preserve"> Choi</w:t>
      </w:r>
    </w:p>
    <w:p w14:paraId="3F050CC7" w14:textId="77777777" w:rsidR="006116A2" w:rsidRPr="008B6140" w:rsidRDefault="006116A2" w:rsidP="006116A2">
      <w:pPr>
        <w:tabs>
          <w:tab w:val="clear" w:pos="9270"/>
        </w:tabs>
        <w:rPr>
          <w:rFonts w:cs="Arial"/>
          <w:sz w:val="22"/>
          <w:szCs w:val="22"/>
        </w:rPr>
      </w:pPr>
      <w:r w:rsidRPr="008B6140">
        <w:rPr>
          <w:rFonts w:cs="Arial"/>
          <w:sz w:val="22"/>
          <w:szCs w:val="22"/>
        </w:rPr>
        <w:t>San Jose State University</w:t>
      </w:r>
      <w:r w:rsidRPr="008B6140">
        <w:rPr>
          <w:rFonts w:cs="Arial"/>
          <w:sz w:val="22"/>
          <w:szCs w:val="22"/>
        </w:rPr>
        <w:tab/>
      </w:r>
      <w:r w:rsidRPr="008B6140">
        <w:rPr>
          <w:rFonts w:cs="Arial"/>
          <w:sz w:val="22"/>
          <w:szCs w:val="22"/>
        </w:rPr>
        <w:tab/>
        <w:t>Vincent Tam</w:t>
      </w:r>
    </w:p>
    <w:p w14:paraId="3FC80CB4" w14:textId="77777777" w:rsidR="006116A2" w:rsidRPr="008B6140" w:rsidRDefault="006116A2" w:rsidP="006116A2">
      <w:pPr>
        <w:tabs>
          <w:tab w:val="clear" w:pos="9270"/>
        </w:tabs>
        <w:rPr>
          <w:rFonts w:cs="Arial"/>
          <w:sz w:val="22"/>
          <w:szCs w:val="22"/>
        </w:rPr>
      </w:pPr>
      <w:r w:rsidRPr="008B6140">
        <w:rPr>
          <w:rFonts w:cs="Arial"/>
          <w:sz w:val="22"/>
          <w:szCs w:val="22"/>
        </w:rPr>
        <w:t>Seagate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Preetesh</w:t>
      </w:r>
      <w:proofErr w:type="spellEnd"/>
      <w:r w:rsidRPr="008B6140">
        <w:rPr>
          <w:rFonts w:cs="Arial"/>
          <w:sz w:val="22"/>
          <w:szCs w:val="22"/>
        </w:rPr>
        <w:t xml:space="preserve"> Rathod, Alex </w:t>
      </w:r>
      <w:proofErr w:type="spellStart"/>
      <w:r w:rsidRPr="008B6140">
        <w:rPr>
          <w:rFonts w:cs="Arial"/>
          <w:sz w:val="22"/>
          <w:szCs w:val="22"/>
        </w:rPr>
        <w:t>Tain</w:t>
      </w:r>
      <w:proofErr w:type="spellEnd"/>
      <w:r w:rsidRPr="008B6140">
        <w:rPr>
          <w:rFonts w:cs="Arial"/>
          <w:sz w:val="22"/>
          <w:szCs w:val="22"/>
        </w:rPr>
        <w:t>, Karthik Chandrasekar</w:t>
      </w:r>
    </w:p>
    <w:p w14:paraId="789C2A22"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Emmanuel Atta</w:t>
      </w:r>
    </w:p>
    <w:p w14:paraId="1A0944E7" w14:textId="77777777" w:rsidR="006116A2" w:rsidRPr="008B6140" w:rsidRDefault="006116A2" w:rsidP="006116A2">
      <w:pPr>
        <w:tabs>
          <w:tab w:val="clear" w:pos="9270"/>
        </w:tabs>
        <w:rPr>
          <w:rFonts w:cs="Arial"/>
          <w:sz w:val="22"/>
          <w:szCs w:val="22"/>
        </w:rPr>
      </w:pPr>
      <w:r w:rsidRPr="008B6140">
        <w:rPr>
          <w:rFonts w:cs="Arial"/>
          <w:sz w:val="22"/>
          <w:szCs w:val="22"/>
        </w:rPr>
        <w:t>Signal Metrics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Ron </w:t>
      </w:r>
      <w:proofErr w:type="spellStart"/>
      <w:r w:rsidRPr="008B6140">
        <w:rPr>
          <w:rFonts w:cs="Arial"/>
          <w:sz w:val="22"/>
          <w:szCs w:val="22"/>
        </w:rPr>
        <w:t>Olisar</w:t>
      </w:r>
      <w:proofErr w:type="spellEnd"/>
    </w:p>
    <w:p w14:paraId="70A510C8"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Silvaco</w:t>
      </w:r>
      <w:proofErr w:type="spellEnd"/>
      <w:r w:rsidRPr="008B6140">
        <w:rPr>
          <w:rFonts w:cs="Arial"/>
          <w:sz w:val="22"/>
          <w:szCs w:val="22"/>
        </w:rPr>
        <w:t xml:space="preserve"> Japan Co.</w:t>
      </w:r>
      <w:r w:rsidRPr="008B6140">
        <w:rPr>
          <w:rFonts w:cs="Arial"/>
          <w:sz w:val="22"/>
          <w:szCs w:val="22"/>
        </w:rPr>
        <w:tab/>
      </w:r>
      <w:r w:rsidRPr="008B6140">
        <w:rPr>
          <w:rFonts w:cs="Arial"/>
          <w:sz w:val="22"/>
          <w:szCs w:val="22"/>
        </w:rPr>
        <w:tab/>
      </w:r>
      <w:r w:rsidRPr="008B6140">
        <w:rPr>
          <w:rFonts w:cs="Arial"/>
          <w:sz w:val="22"/>
          <w:szCs w:val="22"/>
        </w:rPr>
        <w:tab/>
        <w:t xml:space="preserve">Yoshiharu </w:t>
      </w:r>
      <w:proofErr w:type="spellStart"/>
      <w:r w:rsidRPr="008B6140">
        <w:rPr>
          <w:rFonts w:cs="Arial"/>
          <w:sz w:val="22"/>
          <w:szCs w:val="22"/>
        </w:rPr>
        <w:t>Furui</w:t>
      </w:r>
      <w:proofErr w:type="spellEnd"/>
    </w:p>
    <w:p w14:paraId="0781B1B6" w14:textId="77777777" w:rsidR="006116A2" w:rsidRPr="008B6140" w:rsidRDefault="006116A2" w:rsidP="006116A2">
      <w:pPr>
        <w:tabs>
          <w:tab w:val="clear" w:pos="9270"/>
        </w:tabs>
        <w:rPr>
          <w:rFonts w:cs="Arial"/>
          <w:sz w:val="22"/>
          <w:szCs w:val="22"/>
        </w:rPr>
      </w:pPr>
      <w:r w:rsidRPr="008B6140">
        <w:rPr>
          <w:rFonts w:cs="Arial"/>
          <w:sz w:val="22"/>
          <w:szCs w:val="22"/>
        </w:rPr>
        <w:t>SK Hynix Memory Solutions</w:t>
      </w:r>
      <w:r w:rsidRPr="008B6140">
        <w:rPr>
          <w:rFonts w:cs="Arial"/>
          <w:sz w:val="22"/>
          <w:szCs w:val="22"/>
        </w:rPr>
        <w:tab/>
      </w:r>
      <w:r w:rsidRPr="008B6140">
        <w:rPr>
          <w:rFonts w:cs="Arial"/>
          <w:sz w:val="22"/>
          <w:szCs w:val="22"/>
        </w:rPr>
        <w:tab/>
      </w:r>
      <w:proofErr w:type="spellStart"/>
      <w:r w:rsidRPr="008B6140">
        <w:rPr>
          <w:rFonts w:cs="Arial"/>
          <w:sz w:val="22"/>
          <w:szCs w:val="22"/>
        </w:rPr>
        <w:t>Jongchul</w:t>
      </w:r>
      <w:proofErr w:type="spellEnd"/>
      <w:r w:rsidRPr="008B6140">
        <w:rPr>
          <w:rFonts w:cs="Arial"/>
          <w:sz w:val="22"/>
          <w:szCs w:val="22"/>
        </w:rPr>
        <w:t xml:space="preserve"> Shin, Alex Lee, James Yu</w:t>
      </w:r>
    </w:p>
    <w:p w14:paraId="158B39B5"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Socionext</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Matsumura Motoaki, Shinichiro Ikeda</w:t>
      </w:r>
    </w:p>
    <w:p w14:paraId="19319D23" w14:textId="77777777" w:rsidR="006116A2" w:rsidRPr="008B6140" w:rsidRDefault="006116A2" w:rsidP="006116A2">
      <w:pPr>
        <w:tabs>
          <w:tab w:val="clear" w:pos="9270"/>
        </w:tabs>
        <w:ind w:left="2880" w:firstLine="720"/>
        <w:rPr>
          <w:rFonts w:cs="Arial"/>
          <w:sz w:val="22"/>
          <w:szCs w:val="22"/>
        </w:rPr>
      </w:pPr>
      <w:r w:rsidRPr="008B6140">
        <w:rPr>
          <w:rFonts w:cs="Arial"/>
          <w:sz w:val="22"/>
          <w:szCs w:val="22"/>
        </w:rPr>
        <w:t xml:space="preserve">  </w:t>
      </w:r>
      <w:proofErr w:type="spellStart"/>
      <w:r w:rsidRPr="008B6140">
        <w:rPr>
          <w:rFonts w:cs="Arial"/>
          <w:sz w:val="22"/>
          <w:szCs w:val="22"/>
        </w:rPr>
        <w:t>Takafumi</w:t>
      </w:r>
      <w:proofErr w:type="spellEnd"/>
      <w:r w:rsidRPr="008B6140">
        <w:rPr>
          <w:rFonts w:cs="Arial"/>
          <w:sz w:val="22"/>
          <w:szCs w:val="22"/>
        </w:rPr>
        <w:t xml:space="preserve"> Shimada</w:t>
      </w:r>
    </w:p>
    <w:p w14:paraId="1F660D07" w14:textId="77777777" w:rsidR="006116A2" w:rsidRPr="008B6140" w:rsidRDefault="006116A2" w:rsidP="006116A2">
      <w:pPr>
        <w:tabs>
          <w:tab w:val="clear" w:pos="9270"/>
        </w:tabs>
        <w:rPr>
          <w:rFonts w:cs="Arial"/>
          <w:sz w:val="22"/>
          <w:szCs w:val="22"/>
        </w:rPr>
      </w:pPr>
      <w:proofErr w:type="spellStart"/>
      <w:r w:rsidRPr="008B6140">
        <w:rPr>
          <w:rFonts w:cs="Arial"/>
          <w:sz w:val="22"/>
          <w:szCs w:val="22"/>
        </w:rPr>
        <w:t>SPISim</w:t>
      </w:r>
      <w:proofErr w:type="spellEnd"/>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[Wei-</w:t>
      </w:r>
      <w:proofErr w:type="spellStart"/>
      <w:r w:rsidRPr="008B6140">
        <w:rPr>
          <w:rFonts w:cs="Arial"/>
          <w:sz w:val="22"/>
          <w:szCs w:val="22"/>
        </w:rPr>
        <w:t>hsing</w:t>
      </w:r>
      <w:proofErr w:type="spellEnd"/>
      <w:r w:rsidRPr="008B6140">
        <w:rPr>
          <w:rFonts w:cs="Arial"/>
          <w:sz w:val="22"/>
          <w:szCs w:val="22"/>
        </w:rPr>
        <w:t xml:space="preserve"> Huang]</w:t>
      </w:r>
    </w:p>
    <w:p w14:paraId="290E79B2" w14:textId="77777777" w:rsidR="006116A2" w:rsidRPr="008B6140" w:rsidRDefault="006116A2" w:rsidP="006116A2">
      <w:pPr>
        <w:tabs>
          <w:tab w:val="clear" w:pos="9270"/>
        </w:tabs>
        <w:rPr>
          <w:rFonts w:cs="Arial"/>
          <w:sz w:val="22"/>
          <w:szCs w:val="22"/>
        </w:rPr>
      </w:pPr>
      <w:r w:rsidRPr="008B6140">
        <w:rPr>
          <w:rFonts w:cs="Arial"/>
          <w:sz w:val="22"/>
          <w:szCs w:val="22"/>
        </w:rPr>
        <w:t>Teradyne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Dongmei</w:t>
      </w:r>
      <w:proofErr w:type="spellEnd"/>
      <w:r w:rsidRPr="008B6140">
        <w:rPr>
          <w:rFonts w:cs="Arial"/>
          <w:sz w:val="22"/>
          <w:szCs w:val="22"/>
        </w:rPr>
        <w:t xml:space="preserve"> Han, Edward </w:t>
      </w:r>
      <w:proofErr w:type="spellStart"/>
      <w:r w:rsidRPr="008B6140">
        <w:rPr>
          <w:rFonts w:cs="Arial"/>
          <w:sz w:val="22"/>
          <w:szCs w:val="22"/>
        </w:rPr>
        <w:t>Pulscher</w:t>
      </w:r>
      <w:proofErr w:type="spellEnd"/>
      <w:r w:rsidRPr="008B6140">
        <w:rPr>
          <w:rFonts w:cs="Arial"/>
          <w:sz w:val="22"/>
          <w:szCs w:val="22"/>
        </w:rPr>
        <w:t>, Sheri Zhuang</w:t>
      </w:r>
    </w:p>
    <w:p w14:paraId="2B5F6553"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t>
      </w:r>
      <w:proofErr w:type="spellStart"/>
      <w:r w:rsidRPr="008B6140">
        <w:rPr>
          <w:rFonts w:cs="Arial"/>
          <w:sz w:val="22"/>
          <w:szCs w:val="22"/>
        </w:rPr>
        <w:t>Tomoo</w:t>
      </w:r>
      <w:proofErr w:type="spellEnd"/>
      <w:r w:rsidRPr="008B6140">
        <w:rPr>
          <w:rFonts w:cs="Arial"/>
          <w:sz w:val="22"/>
          <w:szCs w:val="22"/>
        </w:rPr>
        <w:t xml:space="preserve"> Tashiro, Paul Carlin, Tao Wang</w:t>
      </w:r>
    </w:p>
    <w:p w14:paraId="05BEFBD2" w14:textId="77777777" w:rsidR="006116A2" w:rsidRPr="008B6140" w:rsidRDefault="006116A2" w:rsidP="006116A2">
      <w:pPr>
        <w:tabs>
          <w:tab w:val="clear" w:pos="9270"/>
        </w:tabs>
        <w:rPr>
          <w:rFonts w:cs="Arial"/>
          <w:sz w:val="22"/>
          <w:szCs w:val="22"/>
        </w:rPr>
      </w:pPr>
      <w:r w:rsidRPr="008B6140">
        <w:rPr>
          <w:rFonts w:cs="Arial"/>
          <w:sz w:val="22"/>
          <w:szCs w:val="22"/>
        </w:rPr>
        <w:t>University of Florida</w:t>
      </w:r>
      <w:r w:rsidRPr="008B6140">
        <w:rPr>
          <w:rFonts w:cs="Arial"/>
          <w:sz w:val="22"/>
          <w:szCs w:val="22"/>
        </w:rPr>
        <w:tab/>
      </w:r>
      <w:r w:rsidRPr="008B6140">
        <w:rPr>
          <w:rFonts w:cs="Arial"/>
          <w:sz w:val="22"/>
          <w:szCs w:val="22"/>
        </w:rPr>
        <w:tab/>
      </w:r>
      <w:r w:rsidRPr="008B6140">
        <w:rPr>
          <w:rFonts w:cs="Arial"/>
          <w:sz w:val="22"/>
          <w:szCs w:val="22"/>
        </w:rPr>
        <w:tab/>
      </w:r>
      <w:proofErr w:type="spellStart"/>
      <w:r w:rsidRPr="008B6140">
        <w:rPr>
          <w:rFonts w:cs="Arial"/>
          <w:sz w:val="22"/>
          <w:szCs w:val="22"/>
        </w:rPr>
        <w:t>Shuo</w:t>
      </w:r>
      <w:proofErr w:type="spellEnd"/>
      <w:r w:rsidRPr="008B6140">
        <w:rPr>
          <w:rFonts w:cs="Arial"/>
          <w:sz w:val="22"/>
          <w:szCs w:val="22"/>
        </w:rPr>
        <w:t xml:space="preserve"> Wang</w:t>
      </w:r>
    </w:p>
    <w:p w14:paraId="379A5ECD" w14:textId="0ACF5287" w:rsidR="000F7378" w:rsidRPr="008B6140" w:rsidRDefault="006116A2" w:rsidP="006116A2">
      <w:pPr>
        <w:tabs>
          <w:tab w:val="clear" w:pos="9270"/>
        </w:tabs>
        <w:rPr>
          <w:rFonts w:cs="Arial"/>
          <w:sz w:val="22"/>
          <w:szCs w:val="22"/>
        </w:rPr>
      </w:pPr>
      <w:r w:rsidRPr="008B6140">
        <w:rPr>
          <w:rFonts w:cs="Arial"/>
          <w:sz w:val="22"/>
          <w:szCs w:val="22"/>
        </w:rPr>
        <w:t>Unaffiliated</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Colin </w:t>
      </w:r>
      <w:proofErr w:type="spellStart"/>
      <w:r w:rsidRPr="008B6140">
        <w:rPr>
          <w:rFonts w:cs="Arial"/>
          <w:sz w:val="22"/>
          <w:szCs w:val="22"/>
        </w:rPr>
        <w:t>Brench</w:t>
      </w:r>
      <w:proofErr w:type="spellEnd"/>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77777777" w:rsidR="00033172" w:rsidRPr="008B6140" w:rsidRDefault="00A2546A">
      <w:pPr>
        <w:tabs>
          <w:tab w:val="clear" w:pos="9270"/>
        </w:tabs>
        <w:rPr>
          <w:rFonts w:cs="Arial"/>
          <w:sz w:val="22"/>
          <w:szCs w:val="22"/>
        </w:rPr>
      </w:pPr>
      <w:bookmarkStart w:id="2" w:name="OLE_LINK8"/>
      <w:bookmarkEnd w:id="2"/>
      <w:r w:rsidRPr="008B6140">
        <w:rPr>
          <w:rFonts w:cs="Arial"/>
          <w:sz w:val="22"/>
          <w:szCs w:val="22"/>
        </w:rPr>
        <w:t>The bridge numbers for future IBIS teleconferences are as follows:</w:t>
      </w:r>
    </w:p>
    <w:p w14:paraId="3323F256" w14:textId="77777777" w:rsidR="00033172" w:rsidRPr="008B6140" w:rsidRDefault="00033172">
      <w:pPr>
        <w:tabs>
          <w:tab w:val="clear" w:pos="9270"/>
        </w:tabs>
        <w:rPr>
          <w:rFonts w:cs="Arial"/>
          <w:sz w:val="22"/>
          <w:szCs w:val="22"/>
        </w:rPr>
      </w:pPr>
    </w:p>
    <w:p w14:paraId="0514A357" w14:textId="60B6B359" w:rsidR="00033172" w:rsidRPr="008B6140" w:rsidRDefault="00A2546A">
      <w:pPr>
        <w:tabs>
          <w:tab w:val="clear" w:pos="9270"/>
        </w:tabs>
        <w:rPr>
          <w:rFonts w:cs="Arial"/>
          <w:sz w:val="22"/>
          <w:szCs w:val="22"/>
        </w:rPr>
      </w:pPr>
      <w:r w:rsidRPr="008B6140">
        <w:rPr>
          <w:rFonts w:cs="Arial"/>
          <w:sz w:val="22"/>
          <w:szCs w:val="22"/>
        </w:rPr>
        <w:t>Date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Meeting Number</w:t>
      </w:r>
      <w:r w:rsidRPr="008B6140">
        <w:rPr>
          <w:rFonts w:cs="Arial"/>
          <w:sz w:val="22"/>
          <w:szCs w:val="22"/>
        </w:rPr>
        <w:tab/>
      </w:r>
      <w:r w:rsidRPr="008B6140">
        <w:rPr>
          <w:rFonts w:cs="Arial"/>
          <w:sz w:val="22"/>
          <w:szCs w:val="22"/>
        </w:rPr>
        <w:tab/>
        <w:t>Meeting Password</w:t>
      </w:r>
    </w:p>
    <w:p w14:paraId="03CAE8C5" w14:textId="4C6E532D" w:rsidR="00EC3DDB" w:rsidRPr="008B6140" w:rsidRDefault="006116A2" w:rsidP="00EC3DDB">
      <w:pPr>
        <w:tabs>
          <w:tab w:val="clear" w:pos="9270"/>
        </w:tabs>
        <w:ind w:right="14"/>
        <w:rPr>
          <w:rFonts w:cs="Arial"/>
          <w:sz w:val="22"/>
          <w:szCs w:val="22"/>
        </w:rPr>
      </w:pPr>
      <w:r w:rsidRPr="008B6140">
        <w:rPr>
          <w:rFonts w:cs="Arial"/>
          <w:sz w:val="22"/>
          <w:szCs w:val="22"/>
        </w:rPr>
        <w:t>October 9</w:t>
      </w:r>
      <w:r w:rsidR="00343FB5" w:rsidRPr="008B6140">
        <w:rPr>
          <w:rFonts w:cs="Arial"/>
          <w:sz w:val="22"/>
          <w:szCs w:val="22"/>
        </w:rPr>
        <w:t>, 20</w:t>
      </w:r>
      <w:r w:rsidR="00203916" w:rsidRPr="008B6140">
        <w:rPr>
          <w:rFonts w:cs="Arial"/>
          <w:sz w:val="22"/>
          <w:szCs w:val="22"/>
        </w:rPr>
        <w:t>20</w:t>
      </w:r>
      <w:r w:rsidR="0066307E" w:rsidRPr="008B6140">
        <w:rPr>
          <w:rFonts w:cs="Arial"/>
          <w:sz w:val="22"/>
          <w:szCs w:val="22"/>
        </w:rPr>
        <w:tab/>
      </w:r>
      <w:r w:rsidR="00CD4DB7" w:rsidRPr="008B6140">
        <w:rPr>
          <w:rFonts w:cs="Arial"/>
          <w:sz w:val="22"/>
          <w:szCs w:val="22"/>
        </w:rPr>
        <w:tab/>
      </w:r>
      <w:r w:rsidR="00EC3DDB" w:rsidRPr="008B6140">
        <w:rPr>
          <w:rFonts w:cs="Arial"/>
          <w:sz w:val="22"/>
          <w:szCs w:val="22"/>
        </w:rPr>
        <w:t>62</w:t>
      </w:r>
      <w:r w:rsidR="00354B66" w:rsidRPr="008B6140">
        <w:rPr>
          <w:rFonts w:cs="Arial"/>
          <w:sz w:val="22"/>
          <w:szCs w:val="22"/>
        </w:rPr>
        <w:t>7</w:t>
      </w:r>
      <w:r w:rsidR="00EC3DDB" w:rsidRPr="008B6140">
        <w:rPr>
          <w:rFonts w:cs="Arial"/>
          <w:sz w:val="22"/>
          <w:szCs w:val="22"/>
        </w:rPr>
        <w:t xml:space="preserve"> 2</w:t>
      </w:r>
      <w:r w:rsidR="00354B66" w:rsidRPr="008B6140">
        <w:rPr>
          <w:rFonts w:cs="Arial"/>
          <w:sz w:val="22"/>
          <w:szCs w:val="22"/>
        </w:rPr>
        <w:t>61</w:t>
      </w:r>
      <w:r w:rsidR="00EC3DDB" w:rsidRPr="008B6140">
        <w:rPr>
          <w:rFonts w:cs="Arial"/>
          <w:sz w:val="22"/>
          <w:szCs w:val="22"/>
        </w:rPr>
        <w:t xml:space="preserve"> </w:t>
      </w:r>
      <w:r w:rsidR="007C020D" w:rsidRPr="008B6140">
        <w:rPr>
          <w:rFonts w:cs="Arial"/>
          <w:sz w:val="22"/>
          <w:szCs w:val="22"/>
        </w:rPr>
        <w:t>744</w:t>
      </w:r>
      <w:r w:rsidR="00EC3DDB" w:rsidRPr="008B6140">
        <w:rPr>
          <w:rFonts w:cs="Arial"/>
          <w:sz w:val="22"/>
          <w:szCs w:val="22"/>
        </w:rPr>
        <w:tab/>
      </w:r>
      <w:r w:rsidR="00EC3DDB" w:rsidRPr="008B6140">
        <w:rPr>
          <w:rFonts w:cs="Arial"/>
          <w:sz w:val="22"/>
          <w:szCs w:val="22"/>
        </w:rPr>
        <w:tab/>
      </w:r>
      <w:r w:rsidR="00EC3DDB" w:rsidRPr="008B6140">
        <w:rPr>
          <w:rFonts w:cs="Arial"/>
          <w:sz w:val="22"/>
          <w:szCs w:val="22"/>
        </w:rPr>
        <w:tab/>
      </w:r>
      <w:r w:rsidR="00BF1567" w:rsidRPr="008B6140">
        <w:rPr>
          <w:rFonts w:cs="Arial"/>
          <w:sz w:val="22"/>
          <w:szCs w:val="22"/>
        </w:rPr>
        <w:t>F</w:t>
      </w:r>
      <w:r w:rsidR="00EC3DDB" w:rsidRPr="008B6140">
        <w:rPr>
          <w:rFonts w:cs="Arial"/>
          <w:sz w:val="22"/>
          <w:szCs w:val="22"/>
        </w:rPr>
        <w:t>riday1</w:t>
      </w:r>
    </w:p>
    <w:p w14:paraId="1A508ED5" w14:textId="77777777" w:rsidR="0083283E" w:rsidRPr="008B6140" w:rsidRDefault="0083283E" w:rsidP="00E15056">
      <w:pPr>
        <w:tabs>
          <w:tab w:val="clear" w:pos="9270"/>
        </w:tabs>
        <w:ind w:right="14"/>
        <w:rPr>
          <w:rFonts w:cs="Arial"/>
          <w:sz w:val="22"/>
          <w:szCs w:val="22"/>
        </w:rPr>
      </w:pPr>
    </w:p>
    <w:p w14:paraId="1F843CE0" w14:textId="77777777" w:rsidR="00E15056" w:rsidRPr="008B6140" w:rsidRDefault="00E15056" w:rsidP="00E15056">
      <w:pPr>
        <w:tabs>
          <w:tab w:val="clear" w:pos="9270"/>
        </w:tabs>
        <w:ind w:right="14"/>
        <w:rPr>
          <w:rFonts w:cs="Arial"/>
          <w:sz w:val="22"/>
          <w:szCs w:val="22"/>
        </w:rPr>
      </w:pPr>
      <w:r w:rsidRPr="008B6140">
        <w:rPr>
          <w:rFonts w:cs="Arial"/>
          <w:sz w:val="22"/>
          <w:szCs w:val="22"/>
        </w:rPr>
        <w:t xml:space="preserve">For teleconference dial-in information, use the password at the following website: </w:t>
      </w:r>
    </w:p>
    <w:p w14:paraId="2F201965" w14:textId="77777777" w:rsidR="00E15056" w:rsidRPr="008B6140" w:rsidRDefault="00E15056" w:rsidP="00E15056">
      <w:pPr>
        <w:tabs>
          <w:tab w:val="clear" w:pos="9270"/>
        </w:tabs>
        <w:ind w:right="14"/>
        <w:rPr>
          <w:rFonts w:cs="Arial"/>
          <w:sz w:val="22"/>
          <w:szCs w:val="22"/>
        </w:rPr>
      </w:pPr>
    </w:p>
    <w:p w14:paraId="7D7AFE1F" w14:textId="59F00CED" w:rsidR="00CA1240" w:rsidRPr="008B6140" w:rsidRDefault="00CA1240" w:rsidP="00CA1240">
      <w:pPr>
        <w:tabs>
          <w:tab w:val="clear" w:pos="9270"/>
        </w:tabs>
        <w:ind w:right="14"/>
        <w:rPr>
          <w:rStyle w:val="object"/>
          <w:rFonts w:cs="Arial"/>
          <w:color w:val="000000"/>
        </w:rPr>
      </w:pPr>
      <w:r w:rsidRPr="008B6140">
        <w:rPr>
          <w:rFonts w:cs="Arial"/>
        </w:rPr>
        <w:tab/>
      </w:r>
      <w:hyperlink r:id="rId9" w:history="1">
        <w:r w:rsidR="00A20046" w:rsidRPr="008B6140">
          <w:rPr>
            <w:rStyle w:val="Hyperlink"/>
            <w:rFonts w:cs="Arial"/>
          </w:rPr>
          <w:t>https://tinyurl.com/IBISfriday-new</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3CFF8DF4" w:rsidR="009E1BDE" w:rsidRPr="008B6140"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11C79F90" w14:textId="77777777" w:rsidR="00A60BAB" w:rsidRPr="008B6140" w:rsidRDefault="00A60BAB"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06458D47" w14:textId="54ECD307" w:rsidR="00A83A78" w:rsidRPr="008B6140" w:rsidRDefault="00A83A78" w:rsidP="00377F4E">
      <w:pPr>
        <w:rPr>
          <w:rFonts w:cs="Arial"/>
          <w:sz w:val="22"/>
          <w:szCs w:val="22"/>
        </w:rPr>
      </w:pPr>
      <w:r w:rsidRPr="008B6140">
        <w:rPr>
          <w:rFonts w:cs="Arial"/>
          <w:sz w:val="22"/>
          <w:szCs w:val="22"/>
        </w:rPr>
        <w:t xml:space="preserve">Randy Wolff called for comments on the minutes of the </w:t>
      </w:r>
      <w:r w:rsidR="006116A2" w:rsidRPr="008B6140">
        <w:rPr>
          <w:rFonts w:cs="Arial"/>
          <w:sz w:val="22"/>
          <w:szCs w:val="22"/>
        </w:rPr>
        <w:t>August 7</w:t>
      </w:r>
      <w:r w:rsidR="00827479" w:rsidRPr="008B6140">
        <w:rPr>
          <w:rFonts w:cs="Arial"/>
          <w:sz w:val="22"/>
          <w:szCs w:val="22"/>
        </w:rPr>
        <w:t>,</w:t>
      </w:r>
      <w:r w:rsidRPr="008B6140">
        <w:rPr>
          <w:rFonts w:cs="Arial"/>
          <w:sz w:val="22"/>
          <w:szCs w:val="22"/>
        </w:rPr>
        <w:t xml:space="preserve"> 2020 IBIS Open Forum teleconference.  </w:t>
      </w:r>
      <w:r w:rsidR="00DF6078" w:rsidRPr="008B6140">
        <w:rPr>
          <w:rFonts w:cs="Arial"/>
          <w:sz w:val="22"/>
          <w:szCs w:val="22"/>
        </w:rPr>
        <w:t xml:space="preserve">Mike </w:t>
      </w:r>
      <w:proofErr w:type="spellStart"/>
      <w:r w:rsidR="00DF6078" w:rsidRPr="008B6140">
        <w:rPr>
          <w:rFonts w:cs="Arial"/>
          <w:sz w:val="22"/>
          <w:szCs w:val="22"/>
        </w:rPr>
        <w:t>LaBonte</w:t>
      </w:r>
      <w:proofErr w:type="spellEnd"/>
      <w:r w:rsidR="00DF6078" w:rsidRPr="008B6140">
        <w:rPr>
          <w:rFonts w:cs="Arial"/>
          <w:sz w:val="22"/>
          <w:szCs w:val="22"/>
        </w:rPr>
        <w:t xml:space="preserve"> </w:t>
      </w:r>
      <w:r w:rsidRPr="008B6140">
        <w:rPr>
          <w:rFonts w:cs="Arial"/>
          <w:sz w:val="22"/>
          <w:szCs w:val="22"/>
        </w:rPr>
        <w:t>moved to approve the minutes</w:t>
      </w:r>
      <w:r w:rsidR="00451AC9" w:rsidRPr="008B6140">
        <w:rPr>
          <w:rFonts w:cs="Arial"/>
          <w:sz w:val="22"/>
          <w:szCs w:val="22"/>
        </w:rPr>
        <w:t xml:space="preserve">.  </w:t>
      </w:r>
      <w:r w:rsidR="00DF6078" w:rsidRPr="008B6140">
        <w:rPr>
          <w:rFonts w:cs="Arial"/>
          <w:sz w:val="22"/>
          <w:szCs w:val="22"/>
        </w:rPr>
        <w:t>Ra</w:t>
      </w:r>
      <w:r w:rsidR="00255BF6" w:rsidRPr="008B6140">
        <w:rPr>
          <w:rFonts w:cs="Arial"/>
          <w:sz w:val="22"/>
          <w:szCs w:val="22"/>
        </w:rPr>
        <w:t xml:space="preserve">ndy </w:t>
      </w:r>
      <w:r w:rsidRPr="008B6140">
        <w:rPr>
          <w:rFonts w:cs="Arial"/>
          <w:sz w:val="22"/>
          <w:szCs w:val="22"/>
        </w:rPr>
        <w:t>seconded the motion.  There were no objections</w:t>
      </w:r>
      <w:r w:rsidR="00A84FA9" w:rsidRPr="008B6140">
        <w:rPr>
          <w:rFonts w:cs="Arial"/>
          <w:sz w:val="22"/>
          <w:szCs w:val="22"/>
        </w:rPr>
        <w:t>.</w:t>
      </w:r>
    </w:p>
    <w:p w14:paraId="1C688D89" w14:textId="720A7A03" w:rsidR="00A54388" w:rsidRPr="008B6140" w:rsidRDefault="00A54388" w:rsidP="00377F4E">
      <w:pPr>
        <w:rPr>
          <w:rFonts w:cs="Arial"/>
          <w:sz w:val="22"/>
          <w:szCs w:val="22"/>
        </w:rPr>
      </w:pPr>
    </w:p>
    <w:p w14:paraId="16F7BC9A" w14:textId="74598B44" w:rsidR="00A54388" w:rsidRPr="008B6140" w:rsidRDefault="00A54388" w:rsidP="00377F4E">
      <w:pPr>
        <w:rPr>
          <w:rFonts w:cs="Arial"/>
          <w:sz w:val="22"/>
          <w:szCs w:val="22"/>
        </w:rPr>
      </w:pPr>
      <w:r w:rsidRPr="008B6140">
        <w:rPr>
          <w:rFonts w:cs="Arial"/>
          <w:sz w:val="22"/>
          <w:szCs w:val="22"/>
        </w:rPr>
        <w:t xml:space="preserve">Randy Wolff called for comments on the minutes of the August 28, 2020 virtual IBIS Summit at 2020 IEEE EMC+SIPI.  Mike </w:t>
      </w:r>
      <w:proofErr w:type="spellStart"/>
      <w:r w:rsidRPr="008B6140">
        <w:rPr>
          <w:rFonts w:cs="Arial"/>
          <w:sz w:val="22"/>
          <w:szCs w:val="22"/>
        </w:rPr>
        <w:t>LaBonte</w:t>
      </w:r>
      <w:proofErr w:type="spellEnd"/>
      <w:r w:rsidRPr="008B6140">
        <w:rPr>
          <w:rFonts w:cs="Arial"/>
          <w:sz w:val="22"/>
          <w:szCs w:val="22"/>
        </w:rPr>
        <w:t xml:space="preserve"> moved to approve the minutes.  Ted </w:t>
      </w:r>
      <w:proofErr w:type="spellStart"/>
      <w:r w:rsidRPr="008B6140">
        <w:rPr>
          <w:rFonts w:cs="Arial"/>
          <w:sz w:val="22"/>
          <w:szCs w:val="22"/>
        </w:rPr>
        <w:t>Mido</w:t>
      </w:r>
      <w:proofErr w:type="spellEnd"/>
      <w:r w:rsidRPr="008B6140">
        <w:rPr>
          <w:rFonts w:cs="Arial"/>
          <w:sz w:val="22"/>
          <w:szCs w:val="22"/>
        </w:rPr>
        <w:t xml:space="preserve"> seconded the motion.  There were no objections.</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74D8DB46" w:rsidR="002F5BEC" w:rsidRPr="008B6140" w:rsidRDefault="00A54388" w:rsidP="00950971">
      <w:pPr>
        <w:pStyle w:val="ListParagraph"/>
        <w:numPr>
          <w:ilvl w:val="0"/>
          <w:numId w:val="20"/>
        </w:numPr>
        <w:rPr>
          <w:rFonts w:ascii="Arial" w:hAnsi="Arial" w:cs="Arial"/>
        </w:rPr>
      </w:pPr>
      <w:r w:rsidRPr="008B6140">
        <w:rPr>
          <w:rFonts w:ascii="Arial" w:eastAsia="Calibri" w:hAnsi="Arial" w:cs="Arial"/>
        </w:rPr>
        <w:t xml:space="preserve">Randy Wolff to add a new </w:t>
      </w:r>
      <w:r w:rsidR="0075787A" w:rsidRPr="008B6140">
        <w:rPr>
          <w:rFonts w:ascii="Arial" w:eastAsia="Calibri" w:hAnsi="Arial" w:cs="Arial"/>
        </w:rPr>
        <w:t xml:space="preserve">BIRD Issues </w:t>
      </w:r>
      <w:r w:rsidRPr="008B6140">
        <w:rPr>
          <w:rFonts w:ascii="Arial" w:eastAsia="Calibri" w:hAnsi="Arial" w:cs="Arial"/>
        </w:rPr>
        <w:t xml:space="preserve">section to the known issues </w:t>
      </w:r>
      <w:r w:rsidR="00C377FD">
        <w:rPr>
          <w:rFonts w:ascii="Arial" w:eastAsia="Calibri" w:hAnsi="Arial" w:cs="Arial"/>
        </w:rPr>
        <w:t>d</w:t>
      </w:r>
      <w:r w:rsidRPr="008B6140">
        <w:rPr>
          <w:rFonts w:ascii="Arial" w:eastAsia="Calibri" w:hAnsi="Arial" w:cs="Arial"/>
        </w:rPr>
        <w:t xml:space="preserve">ocument for IBIS 7.0 and add </w:t>
      </w:r>
      <w:r w:rsidR="0075787A" w:rsidRPr="008B6140">
        <w:rPr>
          <w:rFonts w:ascii="Arial" w:eastAsia="Calibri" w:hAnsi="Arial" w:cs="Arial"/>
        </w:rPr>
        <w:t xml:space="preserve">an entry for the </w:t>
      </w:r>
      <w:r w:rsidRPr="008B6140">
        <w:rPr>
          <w:rFonts w:ascii="Arial" w:eastAsia="Calibri" w:hAnsi="Arial" w:cs="Arial"/>
        </w:rPr>
        <w:t>BIRD197.7 issue [AR</w:t>
      </w:r>
      <w:r w:rsidR="0075787A" w:rsidRPr="008B6140">
        <w:rPr>
          <w:rFonts w:ascii="Arial" w:eastAsia="Calibri" w:hAnsi="Arial" w:cs="Arial"/>
        </w:rPr>
        <w:t>]</w:t>
      </w:r>
      <w:r w:rsidR="00F219A9" w:rsidRPr="008B6140">
        <w:rPr>
          <w:rFonts w:ascii="Arial" w:eastAsia="Calibri" w:hAnsi="Arial" w:cs="Arial"/>
        </w:rPr>
        <w:t>.</w:t>
      </w:r>
      <w:r w:rsidR="00F219A9" w:rsidRPr="008B6140">
        <w:rPr>
          <w:rFonts w:ascii="Arial" w:eastAsia="Calibri" w:hAnsi="Arial" w:cs="Arial"/>
        </w:rPr>
        <w:br/>
      </w:r>
      <w:r w:rsidR="0075787A" w:rsidRPr="008B6140">
        <w:rPr>
          <w:rFonts w:ascii="Arial" w:eastAsia="Calibri" w:hAnsi="Arial" w:cs="Arial"/>
        </w:rPr>
        <w:t>Randy</w:t>
      </w:r>
      <w:r w:rsidR="00F219A9" w:rsidRPr="008B6140">
        <w:rPr>
          <w:rFonts w:ascii="Arial" w:eastAsia="Calibri" w:hAnsi="Arial" w:cs="Arial"/>
        </w:rPr>
        <w:t xml:space="preserve"> reported that this had been done.</w:t>
      </w:r>
    </w:p>
    <w:p w14:paraId="5952CB45" w14:textId="77777777" w:rsidR="00092E5A" w:rsidRPr="008B6140" w:rsidRDefault="00092E5A" w:rsidP="00092E5A">
      <w:pPr>
        <w:pStyle w:val="ListParagraph"/>
        <w:rPr>
          <w:rFonts w:ascii="Arial" w:hAnsi="Arial" w:cs="Arial"/>
        </w:rPr>
      </w:pPr>
    </w:p>
    <w:p w14:paraId="4773B0C4" w14:textId="0120EC8E" w:rsidR="0075787A" w:rsidRPr="008B6140" w:rsidRDefault="0075787A" w:rsidP="002631CB">
      <w:pPr>
        <w:pStyle w:val="ListParagraph"/>
        <w:numPr>
          <w:ilvl w:val="0"/>
          <w:numId w:val="20"/>
        </w:numPr>
        <w:rPr>
          <w:rFonts w:ascii="Arial" w:eastAsia="Calibri" w:hAnsi="Arial" w:cs="Arial"/>
        </w:rPr>
      </w:pPr>
      <w:r w:rsidRPr="008B6140">
        <w:rPr>
          <w:rFonts w:ascii="Arial" w:eastAsia="Calibri" w:hAnsi="Arial" w:cs="Arial"/>
        </w:rPr>
        <w:lastRenderedPageBreak/>
        <w:t>Randy Wolff to create BIRD198.3 with two changes needed after the BIRD vote [AR</w:t>
      </w:r>
      <w:r w:rsidR="00092E5A" w:rsidRPr="008B6140">
        <w:rPr>
          <w:rFonts w:ascii="Arial" w:eastAsia="Calibri" w:hAnsi="Arial" w:cs="Arial"/>
        </w:rPr>
        <w:t>].</w:t>
      </w:r>
      <w:r w:rsidR="00092E5A" w:rsidRPr="008B6140">
        <w:rPr>
          <w:rFonts w:ascii="Arial" w:eastAsia="Calibri" w:hAnsi="Arial" w:cs="Arial"/>
        </w:rPr>
        <w:br/>
        <w:t>Randy reported that this had been done.</w:t>
      </w:r>
    </w:p>
    <w:p w14:paraId="3C511975" w14:textId="0C2D555D" w:rsidR="0075787A" w:rsidRPr="008B6140" w:rsidRDefault="0075787A" w:rsidP="0075787A">
      <w:pPr>
        <w:pStyle w:val="ListParagraph"/>
        <w:rPr>
          <w:rFonts w:eastAsia="Calibri" w:cs="Arial"/>
        </w:rPr>
      </w:pPr>
    </w:p>
    <w:p w14:paraId="4A524D78" w14:textId="74DBC722" w:rsidR="0075787A" w:rsidRPr="008B6140" w:rsidRDefault="0075787A" w:rsidP="002631CB">
      <w:pPr>
        <w:pStyle w:val="ListParagraph"/>
        <w:numPr>
          <w:ilvl w:val="0"/>
          <w:numId w:val="20"/>
        </w:numPr>
        <w:rPr>
          <w:rFonts w:ascii="Arial" w:eastAsia="Calibri" w:hAnsi="Arial" w:cs="Arial"/>
        </w:rPr>
      </w:pPr>
      <w:r w:rsidRPr="008B6140">
        <w:rPr>
          <w:rFonts w:ascii="Arial" w:eastAsia="Calibri" w:hAnsi="Arial" w:cs="Arial"/>
        </w:rPr>
        <w:t xml:space="preserve">Steve Parker to update </w:t>
      </w:r>
      <w:r w:rsidR="00B36287">
        <w:rPr>
          <w:rFonts w:ascii="Arial" w:eastAsia="Calibri" w:hAnsi="Arial" w:cs="Arial"/>
        </w:rPr>
        <w:t xml:space="preserve">the </w:t>
      </w:r>
      <w:r w:rsidRPr="008B6140">
        <w:rPr>
          <w:rFonts w:ascii="Arial" w:eastAsia="Calibri" w:hAnsi="Arial" w:cs="Arial"/>
        </w:rPr>
        <w:t>status of BIRD198.3 on the IBIS BIRDs page [AR]</w:t>
      </w:r>
      <w:r w:rsidR="00CF5BD1" w:rsidRPr="008B6140">
        <w:rPr>
          <w:rFonts w:ascii="Arial" w:eastAsia="Calibri" w:hAnsi="Arial" w:cs="Arial"/>
        </w:rPr>
        <w:t>.</w:t>
      </w:r>
      <w:r w:rsidRPr="008B6140">
        <w:rPr>
          <w:rFonts w:ascii="Arial" w:eastAsia="Calibri" w:hAnsi="Arial" w:cs="Arial"/>
        </w:rPr>
        <w:br/>
        <w:t>Steve reported that this had been done.</w:t>
      </w:r>
    </w:p>
    <w:p w14:paraId="5272C391" w14:textId="77777777" w:rsidR="0075787A" w:rsidRPr="008B6140" w:rsidRDefault="0075787A" w:rsidP="0075787A">
      <w:pPr>
        <w:pStyle w:val="ListParagraph"/>
        <w:rPr>
          <w:rFonts w:ascii="Arial" w:eastAsia="Calibri" w:hAnsi="Arial" w:cs="Arial"/>
        </w:rPr>
      </w:pPr>
    </w:p>
    <w:p w14:paraId="4F5D922C" w14:textId="740C182D" w:rsidR="00C72B51" w:rsidRPr="008B6140" w:rsidRDefault="0075787A" w:rsidP="002631CB">
      <w:pPr>
        <w:pStyle w:val="ListParagraph"/>
        <w:numPr>
          <w:ilvl w:val="0"/>
          <w:numId w:val="20"/>
        </w:numPr>
        <w:rPr>
          <w:rFonts w:ascii="Arial" w:eastAsia="Calibri" w:hAnsi="Arial" w:cs="Arial"/>
        </w:rPr>
      </w:pPr>
      <w:r w:rsidRPr="008B6140">
        <w:rPr>
          <w:rFonts w:ascii="Arial" w:eastAsia="Calibri" w:hAnsi="Arial" w:cs="Arial"/>
        </w:rPr>
        <w:t>Randy Wolff to send an email to the Open Forum announcing the BIRD206 vote [AR]</w:t>
      </w:r>
      <w:r w:rsidR="00CF5BD1" w:rsidRPr="008B6140">
        <w:rPr>
          <w:rFonts w:ascii="Arial" w:eastAsia="Calibri" w:hAnsi="Arial" w:cs="Arial"/>
        </w:rPr>
        <w:t>.</w:t>
      </w:r>
      <w:r w:rsidR="00DD1A52" w:rsidRPr="008B6140">
        <w:rPr>
          <w:rFonts w:ascii="Arial" w:eastAsia="Calibri" w:hAnsi="Arial" w:cs="Arial"/>
        </w:rPr>
        <w:br/>
      </w:r>
      <w:r w:rsidRPr="008B6140">
        <w:rPr>
          <w:rFonts w:ascii="Arial" w:eastAsia="Calibri" w:hAnsi="Arial" w:cs="Arial"/>
        </w:rPr>
        <w:t>Randy reported that this had been done.</w:t>
      </w:r>
    </w:p>
    <w:p w14:paraId="29CAE23A" w14:textId="77777777" w:rsidR="00C72B51" w:rsidRPr="008B6140" w:rsidRDefault="00C72B51">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EA06FB2" w14:textId="1245A1C2" w:rsidR="00CB63F1" w:rsidRPr="008B6140" w:rsidRDefault="00791AC1">
      <w:pPr>
        <w:tabs>
          <w:tab w:val="clear" w:pos="9270"/>
        </w:tabs>
        <w:rPr>
          <w:rFonts w:cs="Arial"/>
          <w:sz w:val="22"/>
          <w:szCs w:val="22"/>
        </w:rPr>
      </w:pPr>
      <w:r w:rsidRPr="008B6140">
        <w:rPr>
          <w:rFonts w:cs="Arial"/>
          <w:sz w:val="22"/>
          <w:szCs w:val="22"/>
        </w:rPr>
        <w:t>None</w:t>
      </w:r>
      <w:r w:rsidR="005B4246" w:rsidRPr="008B6140">
        <w:rPr>
          <w:rFonts w:cs="Arial"/>
          <w:sz w:val="22"/>
          <w:szCs w:val="22"/>
        </w:rPr>
        <w:t>.</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305575A0" w14:textId="77777777" w:rsidR="00DB3286" w:rsidRPr="008B6140" w:rsidRDefault="00827479" w:rsidP="008B250D">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 xml:space="preserve">.  </w:t>
      </w:r>
      <w:r w:rsidR="005228E5" w:rsidRPr="008B6140">
        <w:rPr>
          <w:rFonts w:cs="Arial"/>
          <w:sz w:val="22"/>
          <w:szCs w:val="22"/>
        </w:rPr>
        <w:t xml:space="preserve">We </w:t>
      </w:r>
      <w:r w:rsidR="00533416" w:rsidRPr="008B6140">
        <w:rPr>
          <w:rFonts w:cs="Arial"/>
          <w:sz w:val="22"/>
          <w:szCs w:val="22"/>
        </w:rPr>
        <w:t>have</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28,</w:t>
      </w:r>
      <w:r w:rsidR="00791AC1" w:rsidRPr="008B6140">
        <w:rPr>
          <w:rFonts w:cs="Arial"/>
          <w:sz w:val="22"/>
          <w:szCs w:val="22"/>
        </w:rPr>
        <w:t>785</w:t>
      </w:r>
      <w:r w:rsidR="00263125" w:rsidRPr="008B6140">
        <w:rPr>
          <w:rFonts w:cs="Arial"/>
          <w:sz w:val="22"/>
          <w:szCs w:val="22"/>
        </w:rPr>
        <w:t xml:space="preserve"> </w:t>
      </w:r>
      <w:r w:rsidR="005228E5" w:rsidRPr="008B6140">
        <w:rPr>
          <w:rFonts w:cs="Arial"/>
          <w:sz w:val="22"/>
          <w:szCs w:val="22"/>
        </w:rPr>
        <w:t>cash flow</w:t>
      </w:r>
      <w:r w:rsidR="00533416" w:rsidRPr="008B6140">
        <w:rPr>
          <w:rFonts w:cs="Arial"/>
          <w:sz w:val="22"/>
          <w:szCs w:val="22"/>
        </w:rPr>
        <w:t xml:space="preserve"> </w:t>
      </w:r>
      <w:r w:rsidR="005228E5" w:rsidRPr="008B6140">
        <w:rPr>
          <w:rFonts w:cs="Arial"/>
          <w:sz w:val="22"/>
          <w:szCs w:val="22"/>
        </w:rPr>
        <w:t>for 20</w:t>
      </w:r>
      <w:r w:rsidR="0054728B" w:rsidRPr="008B6140">
        <w:rPr>
          <w:rFonts w:cs="Arial"/>
          <w:sz w:val="22"/>
          <w:szCs w:val="22"/>
        </w:rPr>
        <w:t>20</w:t>
      </w:r>
      <w:r w:rsidR="0033752A" w:rsidRPr="008B6140">
        <w:rPr>
          <w:rFonts w:cs="Arial"/>
          <w:sz w:val="22"/>
          <w:szCs w:val="22"/>
        </w:rPr>
        <w:t xml:space="preserve"> a</w:t>
      </w:r>
      <w:r w:rsidR="00533416" w:rsidRPr="008B6140">
        <w:rPr>
          <w:rFonts w:cs="Arial"/>
          <w:sz w:val="22"/>
          <w:szCs w:val="22"/>
        </w:rPr>
        <w:t>nd a</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w:t>
      </w:r>
      <w:r w:rsidR="00DB3286" w:rsidRPr="008B6140">
        <w:rPr>
          <w:rFonts w:cs="Arial"/>
          <w:sz w:val="22"/>
          <w:szCs w:val="22"/>
        </w:rPr>
        <w:t>9,135</w:t>
      </w:r>
      <w:r w:rsidR="00263125" w:rsidRPr="008B6140">
        <w:rPr>
          <w:rFonts w:cs="Arial"/>
          <w:sz w:val="22"/>
          <w:szCs w:val="22"/>
        </w:rPr>
        <w:t xml:space="preserve"> </w:t>
      </w:r>
      <w:r w:rsidR="005228E5" w:rsidRPr="008B6140">
        <w:rPr>
          <w:rFonts w:cs="Arial"/>
          <w:sz w:val="22"/>
          <w:szCs w:val="22"/>
        </w:rPr>
        <w:t>adjusted balance for 20</w:t>
      </w:r>
      <w:r w:rsidR="0054728B" w:rsidRPr="008B6140">
        <w:rPr>
          <w:rFonts w:cs="Arial"/>
          <w:sz w:val="22"/>
          <w:szCs w:val="22"/>
        </w:rPr>
        <w:t>20</w:t>
      </w:r>
      <w:r w:rsidR="0033752A" w:rsidRPr="008B6140">
        <w:rPr>
          <w:rFonts w:cs="Arial"/>
          <w:sz w:val="22"/>
          <w:szCs w:val="22"/>
        </w:rPr>
        <w:t>.</w:t>
      </w:r>
      <w:r w:rsidR="004D7513" w:rsidRPr="008B6140">
        <w:rPr>
          <w:rFonts w:cs="Arial"/>
          <w:sz w:val="22"/>
          <w:szCs w:val="22"/>
        </w:rPr>
        <w:t xml:space="preserve">  </w:t>
      </w:r>
      <w:r w:rsidR="0016257B" w:rsidRPr="008B6140">
        <w:rPr>
          <w:rFonts w:cs="Arial"/>
          <w:sz w:val="22"/>
          <w:szCs w:val="22"/>
        </w:rPr>
        <w:t xml:space="preserve">These figures </w:t>
      </w:r>
      <w:r w:rsidR="00DB3286" w:rsidRPr="008B6140">
        <w:rPr>
          <w:rFonts w:cs="Arial"/>
          <w:sz w:val="22"/>
          <w:szCs w:val="22"/>
        </w:rPr>
        <w:t>include</w:t>
      </w:r>
      <w:r w:rsidR="0016257B" w:rsidRPr="008B6140">
        <w:rPr>
          <w:rFonts w:cs="Arial"/>
          <w:sz w:val="22"/>
          <w:szCs w:val="22"/>
        </w:rPr>
        <w:t xml:space="preserve"> the </w:t>
      </w:r>
      <w:r w:rsidR="004279F8" w:rsidRPr="008B6140">
        <w:rPr>
          <w:rFonts w:cs="Arial"/>
          <w:sz w:val="22"/>
          <w:szCs w:val="22"/>
        </w:rPr>
        <w:t xml:space="preserve">membership </w:t>
      </w:r>
      <w:r w:rsidR="0016257B" w:rsidRPr="008B6140">
        <w:rPr>
          <w:rFonts w:cs="Arial"/>
          <w:sz w:val="22"/>
          <w:szCs w:val="22"/>
        </w:rPr>
        <w:t>payments from Intel and MST EMC Lab</w:t>
      </w:r>
      <w:r w:rsidR="00DB3286" w:rsidRPr="008B6140">
        <w:rPr>
          <w:rFonts w:cs="Arial"/>
          <w:sz w:val="22"/>
          <w:szCs w:val="22"/>
        </w:rPr>
        <w:t xml:space="preserve"> that were reported at the last meeting but not included in the figures at that time</w:t>
      </w:r>
      <w:r w:rsidR="0016257B" w:rsidRPr="008B6140">
        <w:rPr>
          <w:rFonts w:cs="Arial"/>
          <w:sz w:val="22"/>
          <w:szCs w:val="22"/>
        </w:rPr>
        <w:t>.</w:t>
      </w:r>
      <w:r w:rsidR="00DB3286" w:rsidRPr="008B6140">
        <w:rPr>
          <w:rFonts w:cs="Arial"/>
          <w:sz w:val="22"/>
          <w:szCs w:val="22"/>
        </w:rPr>
        <w:t xml:space="preserve">  These figures also reflect the payment of $800 to the parser developer for ibischk7.0.2.</w:t>
      </w:r>
    </w:p>
    <w:p w14:paraId="44F0F2CF" w14:textId="77777777" w:rsidR="00DB3286" w:rsidRPr="008B6140" w:rsidRDefault="00DB3286" w:rsidP="008B250D">
      <w:pPr>
        <w:tabs>
          <w:tab w:val="clear" w:pos="9270"/>
          <w:tab w:val="left" w:pos="3345"/>
        </w:tabs>
        <w:rPr>
          <w:rFonts w:cs="Arial"/>
          <w:sz w:val="22"/>
          <w:szCs w:val="22"/>
        </w:rPr>
      </w:pPr>
    </w:p>
    <w:p w14:paraId="56994EA5" w14:textId="598E58C9" w:rsidR="0016257B" w:rsidRPr="008B6140" w:rsidRDefault="00DB3286" w:rsidP="008B250D">
      <w:pPr>
        <w:tabs>
          <w:tab w:val="clear" w:pos="9270"/>
          <w:tab w:val="left" w:pos="3345"/>
        </w:tabs>
        <w:rPr>
          <w:rFonts w:cs="Arial"/>
          <w:sz w:val="22"/>
          <w:szCs w:val="22"/>
        </w:rPr>
      </w:pPr>
      <w:r w:rsidRPr="008B6140">
        <w:rPr>
          <w:rFonts w:cs="Arial"/>
          <w:sz w:val="22"/>
          <w:szCs w:val="22"/>
        </w:rPr>
        <w:t xml:space="preserve">Bob noted that we expect to make payments for web hosting in the near future.  Mike </w:t>
      </w:r>
      <w:proofErr w:type="spellStart"/>
      <w:r w:rsidRPr="008B6140">
        <w:rPr>
          <w:rFonts w:cs="Arial"/>
          <w:sz w:val="22"/>
          <w:szCs w:val="22"/>
        </w:rPr>
        <w:t>LaBonte</w:t>
      </w:r>
      <w:proofErr w:type="spellEnd"/>
      <w:r w:rsidRPr="008B6140">
        <w:rPr>
          <w:rFonts w:cs="Arial"/>
          <w:sz w:val="22"/>
          <w:szCs w:val="22"/>
        </w:rPr>
        <w:t xml:space="preserve"> reported that he recently paid </w:t>
      </w:r>
      <w:proofErr w:type="spellStart"/>
      <w:r w:rsidRPr="008B6140">
        <w:rPr>
          <w:rFonts w:cs="Arial"/>
          <w:sz w:val="22"/>
          <w:szCs w:val="22"/>
        </w:rPr>
        <w:t>bluehost</w:t>
      </w:r>
      <w:proofErr w:type="spellEnd"/>
      <w:r w:rsidRPr="008B6140">
        <w:rPr>
          <w:rFonts w:cs="Arial"/>
          <w:sz w:val="22"/>
          <w:szCs w:val="22"/>
        </w:rPr>
        <w:t xml:space="preserve"> for this.  The cost was $350, and he would be submitting it for reimbursement. </w:t>
      </w:r>
    </w:p>
    <w:p w14:paraId="69ABB9EE" w14:textId="77777777" w:rsidR="0016257B" w:rsidRPr="008B6140" w:rsidRDefault="0016257B" w:rsidP="008B250D">
      <w:pPr>
        <w:tabs>
          <w:tab w:val="clear" w:pos="9270"/>
          <w:tab w:val="left" w:pos="3345"/>
        </w:tabs>
        <w:rPr>
          <w:rFonts w:cs="Arial"/>
          <w:sz w:val="22"/>
          <w:szCs w:val="22"/>
        </w:rPr>
      </w:pPr>
    </w:p>
    <w:p w14:paraId="247057B3" w14:textId="213D463D" w:rsidR="00AC3A3F" w:rsidRPr="008B6140" w:rsidRDefault="000934D7" w:rsidP="008B250D">
      <w:pPr>
        <w:tabs>
          <w:tab w:val="clear" w:pos="9270"/>
          <w:tab w:val="left" w:pos="3345"/>
        </w:tabs>
        <w:rPr>
          <w:rFonts w:cs="Arial"/>
          <w:sz w:val="22"/>
          <w:szCs w:val="22"/>
        </w:rPr>
      </w:pPr>
      <w:r w:rsidRPr="008B6140">
        <w:rPr>
          <w:rFonts w:cs="Arial"/>
          <w:sz w:val="22"/>
          <w:szCs w:val="22"/>
        </w:rPr>
        <w:t xml:space="preserve">Bob said </w:t>
      </w:r>
      <w:r w:rsidR="00DB3286" w:rsidRPr="008B6140">
        <w:rPr>
          <w:rFonts w:cs="Arial"/>
          <w:sz w:val="22"/>
          <w:szCs w:val="22"/>
        </w:rPr>
        <w:t>the additional</w:t>
      </w:r>
      <w:r w:rsidR="0016257B" w:rsidRPr="008B6140">
        <w:rPr>
          <w:rFonts w:cs="Arial"/>
          <w:sz w:val="22"/>
          <w:szCs w:val="22"/>
        </w:rPr>
        <w:t xml:space="preserve"> possible </w:t>
      </w:r>
      <w:r w:rsidRPr="008B6140">
        <w:rPr>
          <w:rFonts w:cs="Arial"/>
          <w:sz w:val="22"/>
          <w:szCs w:val="22"/>
        </w:rPr>
        <w:t>half-year membership</w:t>
      </w:r>
      <w:r w:rsidR="00DB3286" w:rsidRPr="008B6140">
        <w:rPr>
          <w:rFonts w:cs="Arial"/>
          <w:sz w:val="22"/>
          <w:szCs w:val="22"/>
        </w:rPr>
        <w:t xml:space="preserve"> now appears unlikely, as he has received no response.</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45AC6E2B" w14:textId="02FA540E" w:rsidR="0080539B" w:rsidRPr="008B6140" w:rsidRDefault="00EE4B1E" w:rsidP="00FF107B">
      <w:pPr>
        <w:tabs>
          <w:tab w:val="clear" w:pos="9270"/>
        </w:tabs>
        <w:rPr>
          <w:rFonts w:cs="Arial"/>
          <w:sz w:val="22"/>
          <w:szCs w:val="22"/>
        </w:rPr>
      </w:pPr>
      <w:r w:rsidRPr="008B6140">
        <w:rPr>
          <w:rFonts w:cs="Arial"/>
          <w:sz w:val="22"/>
          <w:szCs w:val="22"/>
        </w:rPr>
        <w:t xml:space="preserve">Steve Parker </w:t>
      </w:r>
      <w:r w:rsidR="00D82D26" w:rsidRPr="008B6140">
        <w:rPr>
          <w:rFonts w:cs="Arial"/>
          <w:sz w:val="22"/>
          <w:szCs w:val="22"/>
        </w:rPr>
        <w:t>reported</w:t>
      </w:r>
      <w:r w:rsidR="00E803D6" w:rsidRPr="008B6140">
        <w:rPr>
          <w:rFonts w:cs="Arial"/>
          <w:sz w:val="22"/>
          <w:szCs w:val="22"/>
        </w:rPr>
        <w:t xml:space="preserve"> that the website was up to date with respect to </w:t>
      </w:r>
      <w:r w:rsidR="007D147E" w:rsidRPr="008B6140">
        <w:rPr>
          <w:rFonts w:cs="Arial"/>
          <w:sz w:val="22"/>
          <w:szCs w:val="22"/>
        </w:rPr>
        <w:t>ATM</w:t>
      </w:r>
      <w:r w:rsidR="0080539B" w:rsidRPr="008B6140">
        <w:rPr>
          <w:rFonts w:cs="Arial"/>
          <w:sz w:val="22"/>
          <w:szCs w:val="22"/>
        </w:rPr>
        <w:t xml:space="preserve"> </w:t>
      </w:r>
      <w:r w:rsidR="007D147E" w:rsidRPr="008B6140">
        <w:rPr>
          <w:rFonts w:cs="Arial"/>
          <w:sz w:val="22"/>
          <w:szCs w:val="22"/>
        </w:rPr>
        <w:t>and Quality task group minutes and documents</w:t>
      </w:r>
      <w:r w:rsidR="00CF390C" w:rsidRPr="008B6140">
        <w:rPr>
          <w:rFonts w:cs="Arial"/>
          <w:sz w:val="22"/>
          <w:szCs w:val="22"/>
        </w:rPr>
        <w:t xml:space="preserve">.  </w:t>
      </w:r>
      <w:r w:rsidR="0080539B" w:rsidRPr="008B6140">
        <w:rPr>
          <w:rFonts w:cs="Arial"/>
          <w:sz w:val="22"/>
          <w:szCs w:val="22"/>
        </w:rPr>
        <w:t>BIRD198.3 was updated.  He is troubleshooting an issue with the Interconnect task group minutes page.  He has several updates to make to the IBIS Summit at EMC+SIPI page.</w:t>
      </w:r>
    </w:p>
    <w:p w14:paraId="58774D1D" w14:textId="73D63BEF" w:rsidR="0080539B" w:rsidRPr="008B6140" w:rsidRDefault="0080539B" w:rsidP="00FF107B">
      <w:pPr>
        <w:tabs>
          <w:tab w:val="clear" w:pos="9270"/>
        </w:tabs>
        <w:rPr>
          <w:rFonts w:cs="Arial"/>
          <w:sz w:val="22"/>
          <w:szCs w:val="22"/>
        </w:rPr>
      </w:pPr>
    </w:p>
    <w:p w14:paraId="7CC62DF7" w14:textId="32691C80" w:rsidR="0080539B" w:rsidRPr="008B6140" w:rsidRDefault="0080539B" w:rsidP="00FF107B">
      <w:pPr>
        <w:tabs>
          <w:tab w:val="clear" w:pos="9270"/>
        </w:tabs>
        <w:rPr>
          <w:rFonts w:cs="Arial"/>
          <w:sz w:val="22"/>
          <w:szCs w:val="22"/>
        </w:rPr>
      </w:pPr>
      <w:r w:rsidRPr="008B6140">
        <w:rPr>
          <w:rFonts w:cs="Arial"/>
          <w:sz w:val="22"/>
          <w:szCs w:val="22"/>
        </w:rPr>
        <w:t xml:space="preserve">Steve noted that the </w:t>
      </w:r>
      <w:proofErr w:type="spellStart"/>
      <w:r w:rsidRPr="008B6140">
        <w:rPr>
          <w:rFonts w:cs="Arial"/>
          <w:sz w:val="22"/>
          <w:szCs w:val="22"/>
        </w:rPr>
        <w:t>bluehost</w:t>
      </w:r>
      <w:proofErr w:type="spellEnd"/>
      <w:r w:rsidRPr="008B6140">
        <w:rPr>
          <w:rFonts w:cs="Arial"/>
          <w:sz w:val="22"/>
          <w:szCs w:val="22"/>
        </w:rPr>
        <w:t xml:space="preserve"> account is still in Mike </w:t>
      </w:r>
      <w:proofErr w:type="spellStart"/>
      <w:r w:rsidRPr="008B6140">
        <w:rPr>
          <w:rFonts w:cs="Arial"/>
          <w:sz w:val="22"/>
          <w:szCs w:val="22"/>
        </w:rPr>
        <w:t>LaBonte’s</w:t>
      </w:r>
      <w:proofErr w:type="spellEnd"/>
      <w:r w:rsidRPr="008B6140">
        <w:rPr>
          <w:rFonts w:cs="Arial"/>
          <w:sz w:val="22"/>
          <w:szCs w:val="22"/>
        </w:rPr>
        <w:t xml:space="preserve"> name.  This ha</w:t>
      </w:r>
      <w:r w:rsidR="00B36287">
        <w:rPr>
          <w:rFonts w:cs="Arial"/>
          <w:sz w:val="22"/>
          <w:szCs w:val="22"/>
        </w:rPr>
        <w:t>d</w:t>
      </w:r>
      <w:r w:rsidRPr="008B6140">
        <w:rPr>
          <w:rFonts w:cs="Arial"/>
          <w:sz w:val="22"/>
          <w:szCs w:val="22"/>
        </w:rPr>
        <w:t xml:space="preserve"> been a workable arrangement as Mike was mentoring him his first year</w:t>
      </w:r>
      <w:r w:rsidR="00B36287">
        <w:rPr>
          <w:rFonts w:cs="Arial"/>
          <w:sz w:val="22"/>
          <w:szCs w:val="22"/>
        </w:rPr>
        <w:t xml:space="preserve"> as webmaster</w:t>
      </w:r>
      <w:r w:rsidRPr="008B6140">
        <w:rPr>
          <w:rFonts w:cs="Arial"/>
          <w:sz w:val="22"/>
          <w:szCs w:val="22"/>
        </w:rPr>
        <w:t xml:space="preserve">, but since two-factor authentication still goes to Mike it is an issue whenever Steve has to request something from </w:t>
      </w:r>
      <w:proofErr w:type="spellStart"/>
      <w:r w:rsidRPr="008B6140">
        <w:rPr>
          <w:rFonts w:cs="Arial"/>
          <w:sz w:val="22"/>
          <w:szCs w:val="22"/>
        </w:rPr>
        <w:t>bluehost</w:t>
      </w:r>
      <w:proofErr w:type="spellEnd"/>
      <w:r w:rsidRPr="008B6140">
        <w:rPr>
          <w:rFonts w:cs="Arial"/>
          <w:sz w:val="22"/>
          <w:szCs w:val="22"/>
        </w:rPr>
        <w:t xml:space="preserve">.  </w:t>
      </w:r>
      <w:r w:rsidR="00197D60" w:rsidRPr="008B6140">
        <w:rPr>
          <w:rFonts w:cs="Arial"/>
          <w:sz w:val="22"/>
          <w:szCs w:val="22"/>
        </w:rPr>
        <w:t xml:space="preserve">Mike agreed that it makes sense to transfer the account into Steve’s name.  Steve said he would </w:t>
      </w:r>
      <w:r w:rsidR="00B36287">
        <w:rPr>
          <w:rFonts w:cs="Arial"/>
          <w:sz w:val="22"/>
          <w:szCs w:val="22"/>
        </w:rPr>
        <w:t xml:space="preserve">also </w:t>
      </w:r>
      <w:r w:rsidR="00197D60" w:rsidRPr="008B6140">
        <w:rPr>
          <w:rFonts w:cs="Arial"/>
          <w:sz w:val="22"/>
          <w:szCs w:val="22"/>
        </w:rPr>
        <w:t>work with Let’s Encrypt to update our SSL certificate.</w:t>
      </w:r>
    </w:p>
    <w:p w14:paraId="1C0C55F6" w14:textId="204A8F5E" w:rsidR="00197D60" w:rsidRPr="008B6140" w:rsidRDefault="00197D60" w:rsidP="00FF107B">
      <w:pPr>
        <w:tabs>
          <w:tab w:val="clear" w:pos="9270"/>
        </w:tabs>
        <w:rPr>
          <w:rFonts w:cs="Arial"/>
          <w:sz w:val="22"/>
          <w:szCs w:val="22"/>
        </w:rPr>
      </w:pPr>
    </w:p>
    <w:p w14:paraId="676ACA2F" w14:textId="26304764" w:rsidR="00197D60" w:rsidRPr="008B6140" w:rsidRDefault="00197D60" w:rsidP="00FF107B">
      <w:pPr>
        <w:tabs>
          <w:tab w:val="clear" w:pos="9270"/>
        </w:tabs>
        <w:rPr>
          <w:rFonts w:cs="Arial"/>
          <w:sz w:val="22"/>
          <w:szCs w:val="22"/>
        </w:rPr>
      </w:pPr>
      <w:r w:rsidRPr="008B6140">
        <w:rPr>
          <w:rFonts w:cs="Arial"/>
          <w:sz w:val="22"/>
          <w:szCs w:val="22"/>
        </w:rPr>
        <w:t xml:space="preserve">Steve </w:t>
      </w:r>
      <w:r w:rsidR="00B36287">
        <w:rPr>
          <w:rFonts w:cs="Arial"/>
          <w:sz w:val="22"/>
          <w:szCs w:val="22"/>
        </w:rPr>
        <w:t>reporte</w:t>
      </w:r>
      <w:r w:rsidRPr="008B6140">
        <w:rPr>
          <w:rFonts w:cs="Arial"/>
          <w:sz w:val="22"/>
          <w:szCs w:val="22"/>
        </w:rPr>
        <w:t xml:space="preserve">d that </w:t>
      </w:r>
      <w:r w:rsidR="005A641E" w:rsidRPr="008B6140">
        <w:rPr>
          <w:rFonts w:cs="Arial"/>
          <w:sz w:val="22"/>
          <w:szCs w:val="22"/>
        </w:rPr>
        <w:t>a malware s</w:t>
      </w:r>
      <w:r w:rsidRPr="008B6140">
        <w:rPr>
          <w:rFonts w:cs="Arial"/>
          <w:sz w:val="22"/>
          <w:szCs w:val="22"/>
        </w:rPr>
        <w:t xml:space="preserve">can </w:t>
      </w:r>
      <w:proofErr w:type="spellStart"/>
      <w:r w:rsidRPr="008B6140">
        <w:rPr>
          <w:rFonts w:cs="Arial"/>
          <w:sz w:val="22"/>
          <w:szCs w:val="22"/>
        </w:rPr>
        <w:t>bluehost</w:t>
      </w:r>
      <w:proofErr w:type="spellEnd"/>
      <w:r w:rsidRPr="008B6140">
        <w:rPr>
          <w:rFonts w:cs="Arial"/>
          <w:sz w:val="22"/>
          <w:szCs w:val="22"/>
        </w:rPr>
        <w:t xml:space="preserve"> runs on our website’s data had found an exploit </w:t>
      </w:r>
      <w:r w:rsidR="005A641E" w:rsidRPr="008B6140">
        <w:rPr>
          <w:rFonts w:cs="Arial"/>
          <w:sz w:val="22"/>
          <w:szCs w:val="22"/>
        </w:rPr>
        <w:t>in</w:t>
      </w:r>
      <w:r w:rsidRPr="008B6140">
        <w:rPr>
          <w:rFonts w:cs="Arial"/>
          <w:sz w:val="22"/>
          <w:szCs w:val="22"/>
        </w:rPr>
        <w:t xml:space="preserve"> an old mail</w:t>
      </w:r>
      <w:r w:rsidR="005A641E" w:rsidRPr="008B6140">
        <w:rPr>
          <w:rFonts w:cs="Arial"/>
          <w:sz w:val="22"/>
          <w:szCs w:val="22"/>
        </w:rPr>
        <w:t xml:space="preserve"> archive dated 2006.  He and Mike had simply removed the offending item because </w:t>
      </w:r>
      <w:proofErr w:type="spellStart"/>
      <w:r w:rsidR="005A641E" w:rsidRPr="008B6140">
        <w:rPr>
          <w:rFonts w:cs="Arial"/>
          <w:sz w:val="22"/>
          <w:szCs w:val="22"/>
        </w:rPr>
        <w:t>bluehost</w:t>
      </w:r>
      <w:proofErr w:type="spellEnd"/>
      <w:r w:rsidR="005A641E" w:rsidRPr="008B6140">
        <w:rPr>
          <w:rFonts w:cs="Arial"/>
          <w:sz w:val="22"/>
          <w:szCs w:val="22"/>
        </w:rPr>
        <w:t xml:space="preserve"> threate</w:t>
      </w:r>
      <w:r w:rsidR="00E6477C">
        <w:rPr>
          <w:rFonts w:cs="Arial"/>
          <w:sz w:val="22"/>
          <w:szCs w:val="22"/>
        </w:rPr>
        <w:t>ne</w:t>
      </w:r>
      <w:r w:rsidR="005A641E" w:rsidRPr="008B6140">
        <w:rPr>
          <w:rFonts w:cs="Arial"/>
          <w:sz w:val="22"/>
          <w:szCs w:val="22"/>
        </w:rPr>
        <w:t>d to suspend our account if it hadn’t been resolved.  Mike noted that the file itself was from the eda.org days, so it was actually even older than 2006, which was likely the file transfer date.  Mike said the virus protection software on his own computer had always complained about that same file every time he backed up the website’s data.</w:t>
      </w:r>
    </w:p>
    <w:p w14:paraId="6D5A6EFE" w14:textId="4160F5C4" w:rsidR="005A641E" w:rsidRPr="008B6140" w:rsidRDefault="005A641E" w:rsidP="00FF107B">
      <w:pPr>
        <w:tabs>
          <w:tab w:val="clear" w:pos="9270"/>
        </w:tabs>
        <w:rPr>
          <w:rFonts w:cs="Arial"/>
          <w:sz w:val="22"/>
          <w:szCs w:val="22"/>
        </w:rPr>
      </w:pPr>
    </w:p>
    <w:p w14:paraId="1414C125" w14:textId="2DA4ADD0" w:rsidR="00DE181C" w:rsidRPr="008B6140" w:rsidRDefault="00DE181C" w:rsidP="00FF107B">
      <w:pPr>
        <w:tabs>
          <w:tab w:val="clear" w:pos="9270"/>
        </w:tabs>
        <w:rPr>
          <w:rFonts w:cs="Arial"/>
          <w:sz w:val="22"/>
          <w:szCs w:val="22"/>
        </w:rPr>
      </w:pPr>
      <w:r w:rsidRPr="008B6140">
        <w:rPr>
          <w:rFonts w:cs="Arial"/>
          <w:sz w:val="22"/>
          <w:szCs w:val="22"/>
        </w:rPr>
        <w:t xml:space="preserve">Steve </w:t>
      </w:r>
      <w:r w:rsidR="005A641E" w:rsidRPr="008B6140">
        <w:rPr>
          <w:rFonts w:cs="Arial"/>
          <w:sz w:val="22"/>
          <w:szCs w:val="22"/>
        </w:rPr>
        <w:t>mentioned the</w:t>
      </w:r>
      <w:r w:rsidRPr="008B6140">
        <w:rPr>
          <w:rFonts w:cs="Arial"/>
          <w:sz w:val="22"/>
          <w:szCs w:val="22"/>
        </w:rPr>
        <w:t xml:space="preserve"> prototype page </w:t>
      </w:r>
      <w:r w:rsidR="005A641E" w:rsidRPr="008B6140">
        <w:rPr>
          <w:rFonts w:cs="Arial"/>
          <w:sz w:val="22"/>
          <w:szCs w:val="22"/>
        </w:rPr>
        <w:t xml:space="preserve">he had created </w:t>
      </w:r>
      <w:r w:rsidRPr="008B6140">
        <w:rPr>
          <w:rFonts w:cs="Arial"/>
          <w:sz w:val="22"/>
          <w:szCs w:val="22"/>
        </w:rPr>
        <w:t xml:space="preserve">for hosting videos and other content from a </w:t>
      </w:r>
      <w:r w:rsidRPr="008B6140">
        <w:rPr>
          <w:rFonts w:cs="Arial"/>
          <w:sz w:val="22"/>
          <w:szCs w:val="22"/>
        </w:rPr>
        <w:lastRenderedPageBreak/>
        <w:t>virtual summit</w:t>
      </w:r>
      <w:r w:rsidR="005A641E" w:rsidRPr="008B6140">
        <w:rPr>
          <w:rFonts w:cs="Arial"/>
          <w:sz w:val="22"/>
          <w:szCs w:val="22"/>
        </w:rPr>
        <w:t xml:space="preserve">.  He said they had tested it and posted an .mp4 file.  Lance Wang had reported that his contact in China was able to view it.  Randy said this was good news and noted that we will have several recorded presentation videos for the virtual summit in Japan.  Steve </w:t>
      </w:r>
      <w:r w:rsidR="00B36287">
        <w:rPr>
          <w:rFonts w:cs="Arial"/>
          <w:sz w:val="22"/>
          <w:szCs w:val="22"/>
        </w:rPr>
        <w:t>said</w:t>
      </w:r>
      <w:r w:rsidR="005A641E" w:rsidRPr="008B6140">
        <w:rPr>
          <w:rFonts w:cs="Arial"/>
          <w:sz w:val="22"/>
          <w:szCs w:val="22"/>
        </w:rPr>
        <w:t xml:space="preserve"> that he was using standard html5.</w:t>
      </w:r>
    </w:p>
    <w:p w14:paraId="573A5B55" w14:textId="74CEB3F4" w:rsidR="00A005D0" w:rsidRPr="008B6140" w:rsidRDefault="00A005D0" w:rsidP="00FF107B">
      <w:pPr>
        <w:tabs>
          <w:tab w:val="clear" w:pos="9270"/>
        </w:tabs>
        <w:rPr>
          <w:rFonts w:cs="Arial"/>
          <w:sz w:val="22"/>
          <w:szCs w:val="22"/>
        </w:rPr>
      </w:pPr>
    </w:p>
    <w:p w14:paraId="1569A485" w14:textId="6E4E8D3A" w:rsidR="001A62D4" w:rsidRPr="008B6140" w:rsidRDefault="00695F10" w:rsidP="00501F12">
      <w:pPr>
        <w:tabs>
          <w:tab w:val="clear" w:pos="9270"/>
        </w:tabs>
        <w:rPr>
          <w:rFonts w:cs="Arial"/>
          <w:sz w:val="22"/>
          <w:szCs w:val="22"/>
        </w:rPr>
      </w:pPr>
      <w:r w:rsidRPr="008B6140">
        <w:rPr>
          <w:rFonts w:cs="Arial"/>
          <w:sz w:val="22"/>
          <w:szCs w:val="22"/>
        </w:rPr>
        <w:t xml:space="preserve">Bob Ross </w:t>
      </w:r>
      <w:r w:rsidR="00B36287">
        <w:rPr>
          <w:rFonts w:cs="Arial"/>
          <w:sz w:val="22"/>
          <w:szCs w:val="22"/>
        </w:rPr>
        <w:t>report</w:t>
      </w:r>
      <w:r w:rsidRPr="008B6140">
        <w:rPr>
          <w:rFonts w:cs="Arial"/>
          <w:sz w:val="22"/>
          <w:szCs w:val="22"/>
        </w:rPr>
        <w:t>ed that there is an issue with the 2020 DesignCon Summit page.  The link directly to the meeting minutes is currently broken</w:t>
      </w:r>
      <w:r w:rsidR="00DE181C" w:rsidRPr="008B6140">
        <w:rPr>
          <w:rFonts w:cs="Arial"/>
          <w:sz w:val="22"/>
          <w:szCs w:val="22"/>
        </w:rPr>
        <w:t>.</w:t>
      </w:r>
      <w:r w:rsidRPr="008B6140">
        <w:rPr>
          <w:rFonts w:cs="Arial"/>
          <w:sz w:val="22"/>
          <w:szCs w:val="22"/>
        </w:rPr>
        <w:t xml:space="preserve">  Steve said he would investigate.</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3FCF8C1C" w:rsidR="00AD4472" w:rsidRPr="008B6140" w:rsidRDefault="00EE4B1E" w:rsidP="00CA4E4E">
      <w:pPr>
        <w:tabs>
          <w:tab w:val="clear" w:pos="9270"/>
        </w:tabs>
        <w:rPr>
          <w:rFonts w:cs="Arial"/>
          <w:sz w:val="22"/>
          <w:szCs w:val="22"/>
        </w:rPr>
      </w:pPr>
      <w:r w:rsidRPr="008B6140">
        <w:rPr>
          <w:rFonts w:cs="Arial"/>
          <w:sz w:val="22"/>
          <w:szCs w:val="22"/>
        </w:rPr>
        <w:t xml:space="preserve">Mike </w:t>
      </w:r>
      <w:proofErr w:type="spellStart"/>
      <w:r w:rsidRPr="008B6140">
        <w:rPr>
          <w:rFonts w:cs="Arial"/>
          <w:sz w:val="22"/>
          <w:szCs w:val="22"/>
        </w:rPr>
        <w:t>LaBonte</w:t>
      </w:r>
      <w:proofErr w:type="spellEnd"/>
      <w:r w:rsidRPr="008B6140">
        <w:rPr>
          <w:rFonts w:cs="Arial"/>
          <w:sz w:val="22"/>
          <w:szCs w:val="22"/>
        </w:rPr>
        <w:t xml:space="preserv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w:t>
      </w:r>
      <w:r w:rsidR="00A266FA" w:rsidRPr="008B6140">
        <w:rPr>
          <w:rFonts w:cs="Arial"/>
          <w:sz w:val="22"/>
          <w:szCs w:val="22"/>
        </w:rPr>
        <w:t xml:space="preserve">generally </w:t>
      </w:r>
      <w:r w:rsidR="00CA4E4E" w:rsidRPr="008B6140">
        <w:rPr>
          <w:rFonts w:cs="Arial"/>
          <w:sz w:val="22"/>
          <w:szCs w:val="22"/>
        </w:rPr>
        <w:t xml:space="preserve">operating </w:t>
      </w:r>
      <w:r w:rsidR="0064554E" w:rsidRPr="008B6140">
        <w:rPr>
          <w:rFonts w:cs="Arial"/>
          <w:sz w:val="22"/>
          <w:szCs w:val="22"/>
        </w:rPr>
        <w:t>smoothly</w:t>
      </w:r>
      <w:r w:rsidR="00F31A3D" w:rsidRPr="008B6140">
        <w:rPr>
          <w:rFonts w:cs="Arial"/>
          <w:sz w:val="22"/>
          <w:szCs w:val="22"/>
        </w:rPr>
        <w:t>.</w:t>
      </w:r>
      <w:r w:rsidR="00A266FA" w:rsidRPr="008B6140">
        <w:rPr>
          <w:rFonts w:cs="Arial"/>
          <w:sz w:val="22"/>
          <w:szCs w:val="22"/>
        </w:rPr>
        <w:t xml:space="preserve">  </w:t>
      </w:r>
      <w:r w:rsidR="00695F10" w:rsidRPr="008B6140">
        <w:rPr>
          <w:rFonts w:cs="Arial"/>
          <w:sz w:val="22"/>
          <w:szCs w:val="22"/>
        </w:rPr>
        <w:t xml:space="preserve">Email is bouncing from one subscriber, but it’s a </w:t>
      </w:r>
      <w:proofErr w:type="spellStart"/>
      <w:r w:rsidR="00695F10" w:rsidRPr="008B6140">
        <w:rPr>
          <w:rFonts w:cs="Arial"/>
          <w:sz w:val="22"/>
          <w:szCs w:val="22"/>
        </w:rPr>
        <w:t>gmail</w:t>
      </w:r>
      <w:proofErr w:type="spellEnd"/>
      <w:r w:rsidR="00695F10" w:rsidRPr="008B6140">
        <w:rPr>
          <w:rFonts w:cs="Arial"/>
          <w:sz w:val="22"/>
          <w:szCs w:val="22"/>
        </w:rPr>
        <w:t xml:space="preserve"> account that is over quota</w:t>
      </w:r>
      <w:r w:rsidR="00CB27E6" w:rsidRPr="008B6140">
        <w:rPr>
          <w:rFonts w:cs="Arial"/>
          <w:sz w:val="22"/>
          <w:szCs w:val="22"/>
        </w:rPr>
        <w:t>.</w:t>
      </w:r>
      <w:r w:rsidR="00695F10" w:rsidRPr="008B6140">
        <w:rPr>
          <w:rFonts w:cs="Arial"/>
          <w:sz w:val="22"/>
          <w:szCs w:val="22"/>
        </w:rPr>
        <w:t xml:space="preserve">  Mike said he would wait a bit longer to see if the issue resolves itself and unsubscribe the user if it doesn’t.</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77777777" w:rsidR="00FD5311" w:rsidRPr="008B6140" w:rsidRDefault="00F44EAA">
      <w:pPr>
        <w:tabs>
          <w:tab w:val="clear" w:pos="9270"/>
        </w:tabs>
        <w:rPr>
          <w:rFonts w:cs="Arial"/>
          <w:sz w:val="22"/>
          <w:szCs w:val="22"/>
        </w:rPr>
      </w:pPr>
      <w:r w:rsidRPr="008B6140">
        <w:rPr>
          <w:rFonts w:cs="Arial"/>
          <w:sz w:val="22"/>
          <w:szCs w:val="22"/>
        </w:rPr>
        <w:t>No update.</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336E2A11" w:rsidR="007234FC" w:rsidRPr="008B6140" w:rsidRDefault="00A2546A" w:rsidP="007234FC">
      <w:pPr>
        <w:tabs>
          <w:tab w:val="clear" w:pos="9270"/>
        </w:tabs>
        <w:rPr>
          <w:rFonts w:cs="Arial"/>
          <w:sz w:val="22"/>
          <w:szCs w:val="22"/>
        </w:rPr>
      </w:pPr>
      <w:r w:rsidRPr="008B6140">
        <w:rPr>
          <w:rFonts w:cs="Arial"/>
          <w:sz w:val="22"/>
          <w:szCs w:val="22"/>
        </w:rPr>
        <w:t>- Conferences</w:t>
      </w:r>
    </w:p>
    <w:p w14:paraId="36A2B2BA" w14:textId="112D1D6D" w:rsidR="003F3E8E" w:rsidRPr="008B6140" w:rsidRDefault="00D42BCF" w:rsidP="00553265">
      <w:pPr>
        <w:keepNext/>
        <w:widowControl/>
        <w:tabs>
          <w:tab w:val="clear" w:pos="9270"/>
        </w:tabs>
        <w:spacing w:after="0"/>
        <w:ind w:right="0"/>
        <w:rPr>
          <w:rFonts w:eastAsia="Calibri" w:cs="Arial"/>
          <w:sz w:val="22"/>
          <w:szCs w:val="22"/>
        </w:rPr>
      </w:pPr>
      <w:r w:rsidRPr="008B6140">
        <w:rPr>
          <w:rFonts w:eastAsia="Calibri" w:cs="Arial"/>
          <w:sz w:val="22"/>
          <w:szCs w:val="22"/>
        </w:rPr>
        <w:t>None.</w:t>
      </w:r>
    </w:p>
    <w:p w14:paraId="0ACE911A" w14:textId="77777777" w:rsidR="00D42BCF" w:rsidRPr="008B6140" w:rsidRDefault="00D42BCF" w:rsidP="00553265">
      <w:pPr>
        <w:keepNext/>
        <w:widowControl/>
        <w:tabs>
          <w:tab w:val="clear" w:pos="9270"/>
        </w:tabs>
        <w:spacing w:after="0"/>
        <w:ind w:right="0"/>
        <w:rPr>
          <w:rFonts w:eastAsia="Calibri" w:cs="Arial"/>
          <w:sz w:val="22"/>
          <w:szCs w:val="22"/>
        </w:rPr>
      </w:pPr>
    </w:p>
    <w:p w14:paraId="682997E2" w14:textId="10C2B493"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0D8EF0B2" w14:textId="6CA181A9" w:rsidR="00666A8A" w:rsidRPr="008B6140" w:rsidRDefault="004F3C7F" w:rsidP="004F3C7F">
      <w:pPr>
        <w:keepNext/>
        <w:widowControl/>
        <w:tabs>
          <w:tab w:val="clear" w:pos="9270"/>
        </w:tabs>
        <w:spacing w:after="0"/>
        <w:ind w:right="0"/>
        <w:rPr>
          <w:color w:val="0000FF"/>
          <w:u w:val="single"/>
        </w:rPr>
      </w:pPr>
      <w:r w:rsidRPr="008B6140">
        <w:rPr>
          <w:rFonts w:eastAsia="Calibri" w:cs="Arial"/>
          <w:sz w:val="22"/>
          <w:szCs w:val="22"/>
        </w:rPr>
        <w:t>None.</w:t>
      </w:r>
    </w:p>
    <w:p w14:paraId="591F9C7C" w14:textId="77777777" w:rsidR="00C32EA5" w:rsidRPr="008B6140" w:rsidRDefault="00C32EA5"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157DEE0B" w:rsidR="00963145" w:rsidRPr="008B6140" w:rsidRDefault="00CB27E6" w:rsidP="00410D63">
      <w:pPr>
        <w:tabs>
          <w:tab w:val="clear" w:pos="9270"/>
        </w:tabs>
        <w:rPr>
          <w:rFonts w:eastAsia="Calibri" w:cs="Arial"/>
          <w:sz w:val="22"/>
          <w:szCs w:val="22"/>
        </w:rPr>
      </w:pPr>
      <w:r w:rsidRPr="008B6140">
        <w:rPr>
          <w:rFonts w:eastAsia="Calibri" w:cs="Arial"/>
          <w:sz w:val="22"/>
          <w:szCs w:val="22"/>
        </w:rPr>
        <w:t>None.</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B1774F" w14:textId="7F8745C0" w:rsidR="00CB3541" w:rsidRPr="008B6140" w:rsidRDefault="00A2546A" w:rsidP="00C0575F">
      <w:pPr>
        <w:tabs>
          <w:tab w:val="clear" w:pos="9270"/>
        </w:tabs>
        <w:rPr>
          <w:rFonts w:eastAsia="Calibri" w:cs="Arial"/>
          <w:sz w:val="22"/>
          <w:szCs w:val="22"/>
        </w:rPr>
      </w:pPr>
      <w:r w:rsidRPr="008B6140">
        <w:rPr>
          <w:rFonts w:cs="Arial"/>
          <w:b/>
          <w:sz w:val="22"/>
          <w:szCs w:val="22"/>
        </w:rPr>
        <w:t>SUMMIT PLANNING AND STATUS</w:t>
      </w:r>
    </w:p>
    <w:p w14:paraId="5FAE99DB" w14:textId="44D1C393" w:rsidR="00E64D8C" w:rsidRPr="008B6140" w:rsidRDefault="00E64D8C" w:rsidP="00C0575F">
      <w:pPr>
        <w:tabs>
          <w:tab w:val="clear" w:pos="9270"/>
        </w:tabs>
        <w:rPr>
          <w:rFonts w:eastAsia="Calibri" w:cs="Arial"/>
          <w:sz w:val="22"/>
          <w:szCs w:val="22"/>
        </w:rPr>
      </w:pPr>
      <w:r w:rsidRPr="008B6140">
        <w:rPr>
          <w:rFonts w:cs="Arial"/>
          <w:sz w:val="22"/>
          <w:szCs w:val="22"/>
        </w:rPr>
        <w:t>- IEEE EMC + SIPI Symposium (</w:t>
      </w:r>
      <w:r w:rsidR="003F3E8E" w:rsidRPr="008B6140">
        <w:rPr>
          <w:rFonts w:eastAsia="Calibri" w:cs="Arial"/>
          <w:sz w:val="22"/>
          <w:szCs w:val="22"/>
        </w:rPr>
        <w:t>August 3-28, online</w:t>
      </w:r>
      <w:r w:rsidRPr="008B6140">
        <w:rPr>
          <w:rFonts w:eastAsia="Calibri" w:cs="Arial"/>
          <w:sz w:val="22"/>
          <w:szCs w:val="22"/>
        </w:rPr>
        <w:t>)</w:t>
      </w:r>
    </w:p>
    <w:p w14:paraId="1AF117E2" w14:textId="7224C94D" w:rsidR="009D4C59" w:rsidRPr="008B6140" w:rsidRDefault="00D42BCF" w:rsidP="00162D8C">
      <w:pPr>
        <w:tabs>
          <w:tab w:val="clear" w:pos="9270"/>
        </w:tabs>
        <w:rPr>
          <w:rFonts w:eastAsia="Calibri" w:cs="Arial"/>
          <w:sz w:val="22"/>
          <w:szCs w:val="22"/>
        </w:rPr>
      </w:pPr>
      <w:r w:rsidRPr="008B6140">
        <w:rPr>
          <w:rFonts w:eastAsia="Calibri" w:cs="Arial"/>
          <w:sz w:val="22"/>
          <w:szCs w:val="22"/>
        </w:rPr>
        <w:t>Randy Wolff</w:t>
      </w:r>
      <w:r w:rsidR="00952D11" w:rsidRPr="008B6140">
        <w:rPr>
          <w:rFonts w:eastAsia="Calibri" w:cs="Arial"/>
          <w:sz w:val="22"/>
          <w:szCs w:val="22"/>
        </w:rPr>
        <w:t xml:space="preserve"> </w:t>
      </w:r>
      <w:r w:rsidR="00BB611D" w:rsidRPr="008B6140">
        <w:rPr>
          <w:rFonts w:eastAsia="Calibri" w:cs="Arial"/>
          <w:sz w:val="22"/>
          <w:szCs w:val="22"/>
        </w:rPr>
        <w:t>report</w:t>
      </w:r>
      <w:r w:rsidR="006441C7" w:rsidRPr="008B6140">
        <w:rPr>
          <w:rFonts w:eastAsia="Calibri" w:cs="Arial"/>
          <w:sz w:val="22"/>
          <w:szCs w:val="22"/>
        </w:rPr>
        <w:t xml:space="preserve">ed </w:t>
      </w:r>
      <w:r w:rsidR="00D77C48" w:rsidRPr="008B6140">
        <w:rPr>
          <w:rFonts w:eastAsia="Calibri" w:cs="Arial"/>
          <w:sz w:val="22"/>
          <w:szCs w:val="22"/>
        </w:rPr>
        <w:t xml:space="preserve">that </w:t>
      </w:r>
      <w:r w:rsidR="00916239" w:rsidRPr="008B6140">
        <w:rPr>
          <w:rFonts w:eastAsia="Calibri" w:cs="Arial"/>
          <w:sz w:val="22"/>
          <w:szCs w:val="22"/>
        </w:rPr>
        <w:t xml:space="preserve">the virtual IBIS Summit </w:t>
      </w:r>
      <w:r w:rsidRPr="008B6140">
        <w:rPr>
          <w:rFonts w:eastAsia="Calibri" w:cs="Arial"/>
          <w:sz w:val="22"/>
          <w:szCs w:val="22"/>
        </w:rPr>
        <w:t xml:space="preserve">had taken place on </w:t>
      </w:r>
      <w:r w:rsidR="003F3E8E" w:rsidRPr="008B6140">
        <w:rPr>
          <w:rFonts w:eastAsia="Calibri" w:cs="Arial"/>
          <w:sz w:val="22"/>
          <w:szCs w:val="22"/>
        </w:rPr>
        <w:t>August 28</w:t>
      </w:r>
      <w:r w:rsidR="003F3E8E" w:rsidRPr="008B6140">
        <w:rPr>
          <w:rFonts w:eastAsia="Calibri" w:cs="Arial"/>
          <w:sz w:val="22"/>
          <w:szCs w:val="22"/>
          <w:vertAlign w:val="superscript"/>
        </w:rPr>
        <w:t>th</w:t>
      </w:r>
      <w:r w:rsidR="003F3E8E" w:rsidRPr="008B6140">
        <w:rPr>
          <w:rFonts w:eastAsia="Calibri" w:cs="Arial"/>
          <w:sz w:val="22"/>
          <w:szCs w:val="22"/>
        </w:rPr>
        <w:t>,</w:t>
      </w:r>
      <w:r w:rsidRPr="008B6140">
        <w:rPr>
          <w:rFonts w:eastAsia="Calibri" w:cs="Arial"/>
          <w:sz w:val="22"/>
          <w:szCs w:val="22"/>
        </w:rPr>
        <w:t xml:space="preserve"> and it had gone very well.  We had 45 attendees</w:t>
      </w:r>
      <w:r w:rsidR="00162D8C" w:rsidRPr="008B6140">
        <w:rPr>
          <w:rFonts w:eastAsia="Calibri" w:cs="Arial"/>
          <w:sz w:val="22"/>
          <w:szCs w:val="22"/>
        </w:rPr>
        <w:t xml:space="preserve"> representing 27 organizations.  We had a good live discussion and interaction with the EMC society members, and the presentations had been well received.  The </w:t>
      </w:r>
      <w:proofErr w:type="spellStart"/>
      <w:r w:rsidR="00B36287">
        <w:rPr>
          <w:rFonts w:eastAsia="Calibri" w:cs="Arial"/>
          <w:sz w:val="22"/>
          <w:szCs w:val="22"/>
        </w:rPr>
        <w:t>W</w:t>
      </w:r>
      <w:r w:rsidR="00162D8C" w:rsidRPr="008B6140">
        <w:rPr>
          <w:rFonts w:eastAsia="Calibri" w:cs="Arial"/>
          <w:sz w:val="22"/>
          <w:szCs w:val="22"/>
        </w:rPr>
        <w:t>ebex</w:t>
      </w:r>
      <w:proofErr w:type="spellEnd"/>
      <w:r w:rsidR="00162D8C" w:rsidRPr="008B6140">
        <w:rPr>
          <w:rFonts w:eastAsia="Calibri" w:cs="Arial"/>
          <w:sz w:val="22"/>
          <w:szCs w:val="22"/>
        </w:rPr>
        <w:t xml:space="preserve"> platform had worked well, and we gained good experience for future virtual summits.  Randy said he would send thank you messages to the presenters [AR].</w:t>
      </w:r>
    </w:p>
    <w:p w14:paraId="047AC038" w14:textId="52227CE4" w:rsidR="00162D8C" w:rsidRPr="008B6140" w:rsidRDefault="00162D8C" w:rsidP="00162D8C">
      <w:pPr>
        <w:rPr>
          <w:rFonts w:eastAsia="Calibri" w:cs="Arial"/>
          <w:sz w:val="22"/>
          <w:szCs w:val="22"/>
        </w:rPr>
      </w:pPr>
    </w:p>
    <w:p w14:paraId="5EA57BC0" w14:textId="084B8729" w:rsidR="00162D8C" w:rsidRPr="008B6140" w:rsidRDefault="00162D8C" w:rsidP="00162D8C">
      <w:pPr>
        <w:tabs>
          <w:tab w:val="clear" w:pos="9270"/>
        </w:tabs>
        <w:rPr>
          <w:rFonts w:cs="Arial"/>
          <w:sz w:val="22"/>
          <w:szCs w:val="22"/>
        </w:rPr>
      </w:pPr>
      <w:r w:rsidRPr="008B6140">
        <w:rPr>
          <w:rFonts w:cs="Arial"/>
          <w:sz w:val="22"/>
          <w:szCs w:val="22"/>
        </w:rPr>
        <w:t>- Asia Summits</w:t>
      </w:r>
    </w:p>
    <w:p w14:paraId="6908B7F9" w14:textId="46105192" w:rsidR="00162D8C" w:rsidRPr="008B6140" w:rsidRDefault="00162D8C" w:rsidP="00162D8C">
      <w:pPr>
        <w:tabs>
          <w:tab w:val="clear" w:pos="9270"/>
        </w:tabs>
        <w:rPr>
          <w:rFonts w:cs="Arial"/>
          <w:sz w:val="22"/>
          <w:szCs w:val="22"/>
        </w:rPr>
      </w:pPr>
      <w:r w:rsidRPr="008B6140">
        <w:rPr>
          <w:rFonts w:cs="Arial"/>
          <w:sz w:val="22"/>
          <w:szCs w:val="22"/>
        </w:rPr>
        <w:t>Japan (November 13, 2020):</w:t>
      </w:r>
    </w:p>
    <w:p w14:paraId="7B162F98" w14:textId="1AB74E58" w:rsidR="00162D8C" w:rsidRDefault="00162D8C" w:rsidP="00162D8C">
      <w:pPr>
        <w:tabs>
          <w:tab w:val="clear" w:pos="9270"/>
        </w:tabs>
        <w:rPr>
          <w:rFonts w:cs="Arial"/>
          <w:sz w:val="22"/>
          <w:szCs w:val="22"/>
        </w:rPr>
      </w:pPr>
      <w:r w:rsidRPr="008B6140">
        <w:rPr>
          <w:rFonts w:cs="Arial"/>
          <w:sz w:val="22"/>
          <w:szCs w:val="22"/>
        </w:rPr>
        <w:t>Randy noted that the first call for presentations had been sent</w:t>
      </w:r>
      <w:r w:rsidR="00B36287">
        <w:rPr>
          <w:rFonts w:cs="Arial"/>
          <w:sz w:val="22"/>
          <w:szCs w:val="22"/>
        </w:rPr>
        <w:t xml:space="preserve"> out</w:t>
      </w:r>
      <w:r w:rsidRPr="008B6140">
        <w:rPr>
          <w:rFonts w:cs="Arial"/>
          <w:sz w:val="22"/>
          <w:szCs w:val="22"/>
        </w:rPr>
        <w:t xml:space="preserve">.  </w:t>
      </w:r>
      <w:r w:rsidR="00705929" w:rsidRPr="008B6140">
        <w:rPr>
          <w:rFonts w:cs="Arial"/>
          <w:sz w:val="22"/>
          <w:szCs w:val="22"/>
        </w:rPr>
        <w:t xml:space="preserve">The summit is held in conjunction with JEITA and will occur on Friday morning local time to allow for overlap with evening hours in the US.  Randy reported that the board is still looking into the online platform to use.  JEITA is looking into </w:t>
      </w:r>
      <w:proofErr w:type="spellStart"/>
      <w:r w:rsidR="00705929" w:rsidRPr="008B6140">
        <w:rPr>
          <w:rFonts w:cs="Arial"/>
          <w:sz w:val="22"/>
          <w:szCs w:val="22"/>
        </w:rPr>
        <w:t>Nexpro</w:t>
      </w:r>
      <w:proofErr w:type="spellEnd"/>
      <w:r w:rsidR="00705929" w:rsidRPr="008B6140">
        <w:rPr>
          <w:rFonts w:cs="Arial"/>
          <w:sz w:val="22"/>
          <w:szCs w:val="22"/>
        </w:rPr>
        <w:t xml:space="preserve">, but it’s more tailored toward </w:t>
      </w:r>
      <w:r w:rsidR="006569FE" w:rsidRPr="008B6140">
        <w:rPr>
          <w:rFonts w:cs="Arial"/>
          <w:sz w:val="22"/>
          <w:szCs w:val="22"/>
        </w:rPr>
        <w:t xml:space="preserve">a </w:t>
      </w:r>
      <w:r w:rsidR="00705929" w:rsidRPr="008B6140">
        <w:rPr>
          <w:rFonts w:cs="Arial"/>
          <w:sz w:val="22"/>
          <w:szCs w:val="22"/>
        </w:rPr>
        <w:t xml:space="preserve">webinar style where they share a video of a live presentation.  It only offers real time chat, so it has some limitations relative to our usual </w:t>
      </w:r>
      <w:proofErr w:type="spellStart"/>
      <w:r w:rsidR="00705929" w:rsidRPr="008B6140">
        <w:rPr>
          <w:rFonts w:cs="Arial"/>
          <w:sz w:val="22"/>
          <w:szCs w:val="22"/>
        </w:rPr>
        <w:t>Webex</w:t>
      </w:r>
      <w:proofErr w:type="spellEnd"/>
      <w:r w:rsidR="00705929" w:rsidRPr="008B6140">
        <w:rPr>
          <w:rFonts w:cs="Arial"/>
          <w:sz w:val="22"/>
          <w:szCs w:val="22"/>
        </w:rPr>
        <w:t xml:space="preserve"> platform.</w:t>
      </w:r>
    </w:p>
    <w:p w14:paraId="054550E7" w14:textId="77777777" w:rsidR="00BD39EC" w:rsidRPr="008B6140" w:rsidRDefault="00BD39EC" w:rsidP="00162D8C">
      <w:pPr>
        <w:tabs>
          <w:tab w:val="clear" w:pos="9270"/>
        </w:tabs>
        <w:rPr>
          <w:rFonts w:cs="Arial"/>
          <w:sz w:val="22"/>
          <w:szCs w:val="22"/>
        </w:rPr>
      </w:pPr>
    </w:p>
    <w:p w14:paraId="58AACC23" w14:textId="4F3D539B" w:rsidR="006569FE" w:rsidRPr="008B6140" w:rsidRDefault="006569FE" w:rsidP="00162D8C">
      <w:pPr>
        <w:tabs>
          <w:tab w:val="clear" w:pos="9270"/>
        </w:tabs>
        <w:rPr>
          <w:rFonts w:cs="Arial"/>
          <w:sz w:val="22"/>
          <w:szCs w:val="22"/>
        </w:rPr>
      </w:pPr>
      <w:r w:rsidRPr="008B6140">
        <w:rPr>
          <w:rFonts w:cs="Arial"/>
          <w:sz w:val="22"/>
          <w:szCs w:val="22"/>
        </w:rPr>
        <w:lastRenderedPageBreak/>
        <w:t>Randy and Bob Ross said that some presentation will be in English, and JEITA will add Japanese subtitles.  Similarly</w:t>
      </w:r>
      <w:r w:rsidR="00BD39EC">
        <w:rPr>
          <w:rFonts w:cs="Arial"/>
          <w:sz w:val="22"/>
          <w:szCs w:val="22"/>
        </w:rPr>
        <w:t>,</w:t>
      </w:r>
      <w:r w:rsidRPr="008B6140">
        <w:rPr>
          <w:rFonts w:cs="Arial"/>
          <w:sz w:val="22"/>
          <w:szCs w:val="22"/>
        </w:rPr>
        <w:t xml:space="preserve"> some presentations will be in Japanese with English subtitles.  Bob wanted us to confirm that we can stream the pre-recorded presentations and handle live audio question and answer sessions.  Mike </w:t>
      </w:r>
      <w:proofErr w:type="spellStart"/>
      <w:r w:rsidRPr="008B6140">
        <w:rPr>
          <w:rFonts w:cs="Arial"/>
          <w:sz w:val="22"/>
          <w:szCs w:val="22"/>
        </w:rPr>
        <w:t>LaBonte</w:t>
      </w:r>
      <w:proofErr w:type="spellEnd"/>
      <w:r w:rsidRPr="008B6140">
        <w:rPr>
          <w:rFonts w:cs="Arial"/>
          <w:sz w:val="22"/>
          <w:szCs w:val="22"/>
        </w:rPr>
        <w:t xml:space="preserve"> said </w:t>
      </w:r>
      <w:proofErr w:type="spellStart"/>
      <w:r w:rsidRPr="008B6140">
        <w:rPr>
          <w:rFonts w:cs="Arial"/>
          <w:sz w:val="22"/>
          <w:szCs w:val="22"/>
        </w:rPr>
        <w:t>Webex</w:t>
      </w:r>
      <w:proofErr w:type="spellEnd"/>
      <w:r w:rsidRPr="008B6140">
        <w:rPr>
          <w:rFonts w:cs="Arial"/>
          <w:sz w:val="22"/>
          <w:szCs w:val="22"/>
        </w:rPr>
        <w:t xml:space="preserve"> should allow us to share multimedia presentations.  Randy said if that is the case then </w:t>
      </w:r>
      <w:proofErr w:type="spellStart"/>
      <w:r w:rsidRPr="008B6140">
        <w:rPr>
          <w:rFonts w:cs="Arial"/>
          <w:sz w:val="22"/>
          <w:szCs w:val="22"/>
        </w:rPr>
        <w:t>Webex</w:t>
      </w:r>
      <w:proofErr w:type="spellEnd"/>
      <w:r w:rsidRPr="008B6140">
        <w:rPr>
          <w:rFonts w:cs="Arial"/>
          <w:sz w:val="22"/>
          <w:szCs w:val="22"/>
        </w:rPr>
        <w:t xml:space="preserve"> may be a better solution for us than </w:t>
      </w:r>
      <w:proofErr w:type="spellStart"/>
      <w:r w:rsidRPr="008B6140">
        <w:rPr>
          <w:rFonts w:cs="Arial"/>
          <w:sz w:val="22"/>
          <w:szCs w:val="22"/>
        </w:rPr>
        <w:t>Nexpro</w:t>
      </w:r>
      <w:proofErr w:type="spellEnd"/>
      <w:r w:rsidRPr="008B6140">
        <w:rPr>
          <w:rFonts w:cs="Arial"/>
          <w:sz w:val="22"/>
          <w:szCs w:val="22"/>
        </w:rPr>
        <w:t>.</w:t>
      </w:r>
    </w:p>
    <w:p w14:paraId="7A301879" w14:textId="2227D764" w:rsidR="006569FE" w:rsidRPr="008B6140" w:rsidRDefault="006569FE" w:rsidP="00162D8C">
      <w:pPr>
        <w:tabs>
          <w:tab w:val="clear" w:pos="9270"/>
        </w:tabs>
        <w:rPr>
          <w:rFonts w:cs="Arial"/>
          <w:sz w:val="22"/>
          <w:szCs w:val="22"/>
        </w:rPr>
      </w:pPr>
    </w:p>
    <w:p w14:paraId="6D7ECD80" w14:textId="30D514F6" w:rsidR="006569FE" w:rsidRPr="008B6140" w:rsidRDefault="006569FE" w:rsidP="00162D8C">
      <w:pPr>
        <w:tabs>
          <w:tab w:val="clear" w:pos="9270"/>
        </w:tabs>
        <w:rPr>
          <w:rFonts w:cs="Arial"/>
          <w:sz w:val="22"/>
          <w:szCs w:val="22"/>
        </w:rPr>
      </w:pPr>
      <w:r w:rsidRPr="008B6140">
        <w:rPr>
          <w:rFonts w:cs="Arial"/>
          <w:sz w:val="22"/>
          <w:szCs w:val="22"/>
        </w:rPr>
        <w:t>Bob reported that two presentations had been received for review.  He said the entire meeting is scheduled for 9AM to noon local time.  With only three hours available, we will have to monitor the number of presentations.</w:t>
      </w:r>
    </w:p>
    <w:p w14:paraId="6DAA3117" w14:textId="352A3AEA" w:rsidR="006569FE" w:rsidRPr="008B6140" w:rsidRDefault="006569FE" w:rsidP="00162D8C">
      <w:pPr>
        <w:tabs>
          <w:tab w:val="clear" w:pos="9270"/>
        </w:tabs>
        <w:rPr>
          <w:rFonts w:eastAsia="Calibri" w:cs="Arial"/>
          <w:sz w:val="22"/>
          <w:szCs w:val="22"/>
        </w:rPr>
      </w:pPr>
    </w:p>
    <w:p w14:paraId="3022EAB7" w14:textId="286CFDDB" w:rsidR="006569FE" w:rsidRPr="008B6140" w:rsidRDefault="006569FE" w:rsidP="00162D8C">
      <w:pPr>
        <w:tabs>
          <w:tab w:val="clear" w:pos="9270"/>
        </w:tabs>
        <w:rPr>
          <w:rFonts w:eastAsia="Calibri" w:cs="Arial"/>
          <w:sz w:val="22"/>
          <w:szCs w:val="22"/>
        </w:rPr>
      </w:pPr>
      <w:r w:rsidRPr="008B6140">
        <w:rPr>
          <w:rFonts w:eastAsia="Calibri" w:cs="Arial"/>
          <w:sz w:val="22"/>
          <w:szCs w:val="22"/>
        </w:rPr>
        <w:t>China and Taiwan:</w:t>
      </w:r>
    </w:p>
    <w:p w14:paraId="101E1923" w14:textId="1FE0E660" w:rsidR="00162D8C" w:rsidRPr="008B6140" w:rsidRDefault="006569FE" w:rsidP="0086702D">
      <w:pPr>
        <w:tabs>
          <w:tab w:val="clear" w:pos="9270"/>
        </w:tabs>
        <w:rPr>
          <w:rFonts w:eastAsia="Calibri" w:cs="Arial"/>
          <w:sz w:val="22"/>
          <w:szCs w:val="22"/>
        </w:rPr>
      </w:pPr>
      <w:r w:rsidRPr="008B6140">
        <w:rPr>
          <w:rFonts w:eastAsia="Calibri" w:cs="Arial"/>
          <w:sz w:val="22"/>
          <w:szCs w:val="22"/>
        </w:rPr>
        <w:t xml:space="preserve">Randy reported that we are looking into options for virtual summits.  There are still too many unknowns to plan any non-virtual event.  The goal will </w:t>
      </w:r>
      <w:r w:rsidR="0086702D" w:rsidRPr="008B6140">
        <w:rPr>
          <w:rFonts w:eastAsia="Calibri" w:cs="Arial"/>
          <w:sz w:val="22"/>
          <w:szCs w:val="22"/>
        </w:rPr>
        <w:t>be to schedule at a time that allows overlapping time zone participation.</w:t>
      </w:r>
    </w:p>
    <w:p w14:paraId="11F2C121" w14:textId="28E7BC36" w:rsidR="0086702D" w:rsidRPr="008B6140" w:rsidRDefault="0086702D" w:rsidP="0086702D">
      <w:pPr>
        <w:tabs>
          <w:tab w:val="clear" w:pos="9270"/>
        </w:tabs>
        <w:rPr>
          <w:rFonts w:eastAsia="Calibri" w:cs="Arial"/>
          <w:sz w:val="22"/>
          <w:szCs w:val="22"/>
        </w:rPr>
      </w:pPr>
    </w:p>
    <w:p w14:paraId="5D2C1BB3" w14:textId="00A7A39C" w:rsidR="0086702D" w:rsidRPr="008B6140" w:rsidRDefault="0086702D" w:rsidP="0086702D">
      <w:pPr>
        <w:tabs>
          <w:tab w:val="clear" w:pos="9270"/>
        </w:tabs>
        <w:rPr>
          <w:rFonts w:eastAsia="Calibri" w:cs="Arial"/>
          <w:sz w:val="22"/>
          <w:szCs w:val="22"/>
        </w:rPr>
      </w:pPr>
      <w:r w:rsidRPr="008B6140">
        <w:rPr>
          <w:rFonts w:eastAsia="Calibri" w:cs="Arial"/>
          <w:sz w:val="22"/>
          <w:szCs w:val="22"/>
        </w:rPr>
        <w:t>DesignCon 2021:</w:t>
      </w:r>
    </w:p>
    <w:p w14:paraId="3A3C3A70" w14:textId="20AFB05F" w:rsidR="0086702D" w:rsidRPr="008B6140" w:rsidRDefault="0086702D" w:rsidP="0086702D">
      <w:pPr>
        <w:tabs>
          <w:tab w:val="clear" w:pos="9270"/>
        </w:tabs>
        <w:rPr>
          <w:rFonts w:eastAsia="Calibri" w:cs="Arial"/>
          <w:sz w:val="22"/>
          <w:szCs w:val="22"/>
        </w:rPr>
      </w:pPr>
      <w:r w:rsidRPr="008B6140">
        <w:rPr>
          <w:rFonts w:eastAsia="Calibri" w:cs="Arial"/>
          <w:sz w:val="22"/>
          <w:szCs w:val="22"/>
        </w:rPr>
        <w:t xml:space="preserve">Randy </w:t>
      </w:r>
      <w:r w:rsidR="00BD39EC">
        <w:rPr>
          <w:rFonts w:eastAsia="Calibri" w:cs="Arial"/>
          <w:sz w:val="22"/>
          <w:szCs w:val="22"/>
        </w:rPr>
        <w:t>not</w:t>
      </w:r>
      <w:r w:rsidRPr="008B6140">
        <w:rPr>
          <w:rFonts w:eastAsia="Calibri" w:cs="Arial"/>
          <w:sz w:val="22"/>
          <w:szCs w:val="22"/>
        </w:rPr>
        <w:t>ed that DesignCon 2021 had been moved to April 13-15, 2021, with the hope that it can be a non-virtual event.  For 2021, it will be held in the San Jose Convention Center instead of the Santa Clara Convention Center.    For 2022</w:t>
      </w:r>
      <w:r w:rsidR="0042271D" w:rsidRPr="008B6140">
        <w:rPr>
          <w:rFonts w:eastAsia="Calibri" w:cs="Arial"/>
          <w:sz w:val="22"/>
          <w:szCs w:val="22"/>
        </w:rPr>
        <w:t>,</w:t>
      </w:r>
      <w:r w:rsidRPr="008B6140">
        <w:rPr>
          <w:rFonts w:eastAsia="Calibri" w:cs="Arial"/>
          <w:sz w:val="22"/>
          <w:szCs w:val="22"/>
        </w:rPr>
        <w:t xml:space="preserve"> it is expected to move back to its traditional time and location.</w:t>
      </w:r>
    </w:p>
    <w:p w14:paraId="063CC82E" w14:textId="64D8340C" w:rsidR="0086702D" w:rsidRPr="008B6140" w:rsidRDefault="0086702D" w:rsidP="0086702D">
      <w:pPr>
        <w:tabs>
          <w:tab w:val="clear" w:pos="9270"/>
        </w:tabs>
        <w:rPr>
          <w:rFonts w:eastAsia="Calibri" w:cs="Arial"/>
          <w:sz w:val="22"/>
          <w:szCs w:val="22"/>
        </w:rPr>
      </w:pPr>
    </w:p>
    <w:p w14:paraId="5551980F" w14:textId="60C1234B" w:rsidR="0086702D" w:rsidRPr="008B6140" w:rsidRDefault="0086702D" w:rsidP="0086702D">
      <w:pPr>
        <w:tabs>
          <w:tab w:val="clear" w:pos="9270"/>
        </w:tabs>
        <w:rPr>
          <w:rFonts w:eastAsia="Calibri" w:cs="Arial"/>
          <w:sz w:val="22"/>
          <w:szCs w:val="22"/>
        </w:rPr>
      </w:pPr>
      <w:r w:rsidRPr="008B6140">
        <w:rPr>
          <w:rFonts w:eastAsia="Calibri" w:cs="Arial"/>
          <w:sz w:val="22"/>
          <w:szCs w:val="22"/>
        </w:rPr>
        <w:t xml:space="preserve">Randy reported that he had met with Suzanne </w:t>
      </w:r>
      <w:proofErr w:type="spellStart"/>
      <w:r w:rsidRPr="008B6140">
        <w:rPr>
          <w:rFonts w:eastAsia="Calibri" w:cs="Arial"/>
          <w:sz w:val="22"/>
          <w:szCs w:val="22"/>
        </w:rPr>
        <w:t>Deffree</w:t>
      </w:r>
      <w:proofErr w:type="spellEnd"/>
      <w:r w:rsidRPr="008B6140">
        <w:rPr>
          <w:rFonts w:eastAsia="Calibri" w:cs="Arial"/>
          <w:sz w:val="22"/>
          <w:szCs w:val="22"/>
        </w:rPr>
        <w:t xml:space="preserve"> of Informa Markets to </w:t>
      </w:r>
      <w:r w:rsidR="004F63DD" w:rsidRPr="008B6140">
        <w:rPr>
          <w:rFonts w:eastAsia="Calibri" w:cs="Arial"/>
          <w:sz w:val="22"/>
          <w:szCs w:val="22"/>
        </w:rPr>
        <w:t xml:space="preserve">begin coordinating the DesignCon IBIS Summit.  Suzanne will get back to us </w:t>
      </w:r>
      <w:r w:rsidR="00BD39EC">
        <w:rPr>
          <w:rFonts w:eastAsia="Calibri" w:cs="Arial"/>
          <w:sz w:val="22"/>
          <w:szCs w:val="22"/>
        </w:rPr>
        <w:t>regarding</w:t>
      </w:r>
      <w:r w:rsidR="004F63DD" w:rsidRPr="008B6140">
        <w:rPr>
          <w:rFonts w:eastAsia="Calibri" w:cs="Arial"/>
          <w:sz w:val="22"/>
          <w:szCs w:val="22"/>
        </w:rPr>
        <w:t xml:space="preserve"> contract coverage for meeting space availability at the conference center.</w:t>
      </w:r>
    </w:p>
    <w:p w14:paraId="06633109" w14:textId="0BD22B45" w:rsidR="001B70D1" w:rsidRPr="008B6140" w:rsidRDefault="001B70D1" w:rsidP="00C0575F">
      <w:pPr>
        <w:tabs>
          <w:tab w:val="clear" w:pos="9270"/>
        </w:tabs>
        <w:rPr>
          <w:rFonts w:cs="Arial"/>
          <w:sz w:val="22"/>
          <w:szCs w:val="22"/>
        </w:rPr>
      </w:pPr>
    </w:p>
    <w:p w14:paraId="00620293" w14:textId="77777777" w:rsidR="006441C7" w:rsidRPr="008B6140" w:rsidRDefault="006441C7"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34C0A9E3" w:rsidR="00E618DC" w:rsidRPr="008B6140" w:rsidRDefault="00700685" w:rsidP="003A4375">
      <w:pPr>
        <w:tabs>
          <w:tab w:val="clear" w:pos="9270"/>
        </w:tabs>
        <w:rPr>
          <w:rFonts w:cs="Arial"/>
          <w:sz w:val="22"/>
          <w:szCs w:val="22"/>
        </w:rPr>
      </w:pPr>
      <w:r w:rsidRPr="008B6140">
        <w:rPr>
          <w:rFonts w:cs="Arial"/>
          <w:sz w:val="22"/>
          <w:szCs w:val="22"/>
        </w:rPr>
        <w:t xml:space="preserve">Mike </w:t>
      </w:r>
      <w:proofErr w:type="spellStart"/>
      <w:r w:rsidRPr="008B6140">
        <w:rPr>
          <w:rFonts w:cs="Arial"/>
          <w:sz w:val="22"/>
          <w:szCs w:val="22"/>
        </w:rPr>
        <w:t>LaBonte</w:t>
      </w:r>
      <w:proofErr w:type="spellEnd"/>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he group is meeting on Tuesdays at 8:00 a.m. PT.</w:t>
      </w:r>
      <w:r w:rsidR="00016383" w:rsidRPr="008B6140">
        <w:rPr>
          <w:rFonts w:cs="Arial"/>
          <w:sz w:val="22"/>
          <w:szCs w:val="22"/>
        </w:rPr>
        <w:t xml:space="preserve">  </w:t>
      </w:r>
      <w:r w:rsidR="00CB7D11" w:rsidRPr="008B6140">
        <w:rPr>
          <w:rFonts w:cs="Arial"/>
          <w:sz w:val="22"/>
          <w:szCs w:val="22"/>
        </w:rPr>
        <w:t xml:space="preserve">The group </w:t>
      </w:r>
      <w:r w:rsidR="002B428C" w:rsidRPr="008B6140">
        <w:rPr>
          <w:rFonts w:cs="Arial"/>
          <w:sz w:val="22"/>
          <w:szCs w:val="22"/>
        </w:rPr>
        <w:t xml:space="preserve">had recently </w:t>
      </w:r>
      <w:r w:rsidR="0042271D" w:rsidRPr="008B6140">
        <w:rPr>
          <w:rFonts w:cs="Arial"/>
          <w:sz w:val="22"/>
          <w:szCs w:val="22"/>
        </w:rPr>
        <w:t xml:space="preserve">completed and officially released </w:t>
      </w:r>
      <w:r w:rsidR="002B428C" w:rsidRPr="008B6140">
        <w:rPr>
          <w:rFonts w:cs="Arial"/>
          <w:sz w:val="22"/>
          <w:szCs w:val="22"/>
        </w:rPr>
        <w:t>ibischk7.0.2.  The</w:t>
      </w:r>
      <w:r w:rsidR="0042271D" w:rsidRPr="008B6140">
        <w:rPr>
          <w:rFonts w:cs="Arial"/>
          <w:sz w:val="22"/>
          <w:szCs w:val="22"/>
        </w:rPr>
        <w:t>y are now discussing how to check .</w:t>
      </w:r>
      <w:proofErr w:type="spellStart"/>
      <w:r w:rsidR="0042271D" w:rsidRPr="008B6140">
        <w:rPr>
          <w:rFonts w:cs="Arial"/>
          <w:sz w:val="22"/>
          <w:szCs w:val="22"/>
        </w:rPr>
        <w:t>iss</w:t>
      </w:r>
      <w:proofErr w:type="spellEnd"/>
      <w:r w:rsidR="0042271D" w:rsidRPr="008B6140">
        <w:rPr>
          <w:rFonts w:cs="Arial"/>
          <w:sz w:val="22"/>
          <w:szCs w:val="22"/>
        </w:rPr>
        <w:t xml:space="preserve"> files</w:t>
      </w:r>
      <w:r w:rsidR="00092ECF" w:rsidRPr="008B6140">
        <w:rPr>
          <w:rFonts w:cs="Arial"/>
          <w:sz w:val="22"/>
          <w:szCs w:val="22"/>
        </w:rPr>
        <w:t>.</w:t>
      </w:r>
      <w:r w:rsidR="0042271D" w:rsidRPr="008B6140">
        <w:rPr>
          <w:rFonts w:cs="Arial"/>
          <w:sz w:val="22"/>
          <w:szCs w:val="22"/>
        </w:rPr>
        <w:t xml:space="preserve"> (further discussion in the </w:t>
      </w:r>
      <w:proofErr w:type="spellStart"/>
      <w:r w:rsidR="0042271D" w:rsidRPr="008B6140">
        <w:rPr>
          <w:rFonts w:cs="Arial"/>
          <w:sz w:val="22"/>
          <w:szCs w:val="22"/>
        </w:rPr>
        <w:t>ibischk</w:t>
      </w:r>
      <w:proofErr w:type="spellEnd"/>
      <w:r w:rsidR="0042271D" w:rsidRPr="008B6140">
        <w:rPr>
          <w:rFonts w:cs="Arial"/>
          <w:sz w:val="22"/>
          <w:szCs w:val="22"/>
        </w:rPr>
        <w:t xml:space="preserve"> section below)</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5944091D" w:rsidR="0026123C" w:rsidRPr="008B6140" w:rsidRDefault="0026123C" w:rsidP="002D6AC8">
      <w:pPr>
        <w:tabs>
          <w:tab w:val="clear" w:pos="9270"/>
        </w:tabs>
        <w:rPr>
          <w:rFonts w:cs="Arial"/>
          <w:sz w:val="22"/>
          <w:szCs w:val="22"/>
        </w:rPr>
      </w:pPr>
      <w:r w:rsidRPr="008B6140">
        <w:rPr>
          <w:rFonts w:cs="Arial"/>
          <w:sz w:val="22"/>
          <w:szCs w:val="22"/>
        </w:rPr>
        <w:t xml:space="preserve">Arpad </w:t>
      </w:r>
      <w:proofErr w:type="spellStart"/>
      <w:r w:rsidRPr="008B6140">
        <w:rPr>
          <w:rFonts w:cs="Arial"/>
          <w:sz w:val="22"/>
          <w:szCs w:val="22"/>
        </w:rPr>
        <w:t>Muranyi</w:t>
      </w:r>
      <w:proofErr w:type="spellEnd"/>
      <w:r w:rsidRPr="008B6140">
        <w:rPr>
          <w:rFonts w:cs="Arial"/>
          <w:sz w:val="22"/>
          <w:szCs w:val="22"/>
        </w:rPr>
        <w:t xml:space="preserve">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42271D" w:rsidRPr="008B6140">
        <w:rPr>
          <w:rFonts w:cs="Arial"/>
          <w:sz w:val="22"/>
          <w:szCs w:val="22"/>
        </w:rPr>
        <w:t xml:space="preserve">The group is currently reviewing a proposal from Michael </w:t>
      </w:r>
      <w:proofErr w:type="spellStart"/>
      <w:r w:rsidR="0042271D" w:rsidRPr="008B6140">
        <w:rPr>
          <w:rFonts w:cs="Arial"/>
          <w:sz w:val="22"/>
          <w:szCs w:val="22"/>
        </w:rPr>
        <w:t>Mirmak</w:t>
      </w:r>
      <w:proofErr w:type="spellEnd"/>
      <w:r w:rsidR="0042271D" w:rsidRPr="008B6140">
        <w:rPr>
          <w:rFonts w:cs="Arial"/>
          <w:sz w:val="22"/>
          <w:szCs w:val="22"/>
        </w:rPr>
        <w:t xml:space="preserve"> to </w:t>
      </w:r>
      <w:r w:rsidR="001D54C0" w:rsidRPr="008B6140">
        <w:rPr>
          <w:rFonts w:cs="Arial"/>
          <w:sz w:val="22"/>
          <w:szCs w:val="22"/>
        </w:rPr>
        <w:t xml:space="preserve">introduce a [Clock Pins] keyword to </w:t>
      </w:r>
      <w:r w:rsidR="0042271D" w:rsidRPr="008B6140">
        <w:rPr>
          <w:rFonts w:cs="Arial"/>
          <w:sz w:val="22"/>
          <w:szCs w:val="22"/>
        </w:rPr>
        <w:t>add clock pin to data pin relationship information to the IBIS [Component]</w:t>
      </w:r>
      <w:r w:rsidR="002F309A" w:rsidRPr="008B6140">
        <w:rPr>
          <w:rFonts w:cs="Arial"/>
          <w:sz w:val="22"/>
          <w:szCs w:val="22"/>
        </w:rPr>
        <w:t>.</w:t>
      </w:r>
      <w:r w:rsidR="002D6B43" w:rsidRPr="008B6140">
        <w:rPr>
          <w:rFonts w:cs="Arial"/>
          <w:sz w:val="22"/>
          <w:szCs w:val="22"/>
        </w:rPr>
        <w:t xml:space="preserve">  The group is also discussing </w:t>
      </w:r>
      <w:proofErr w:type="spellStart"/>
      <w:r w:rsidR="002D6B43" w:rsidRPr="008B6140">
        <w:rPr>
          <w:rFonts w:cs="Arial"/>
          <w:sz w:val="22"/>
          <w:szCs w:val="22"/>
        </w:rPr>
        <w:t>Kinger</w:t>
      </w:r>
      <w:proofErr w:type="spellEnd"/>
      <w:r w:rsidR="002D6B43" w:rsidRPr="008B6140">
        <w:rPr>
          <w:rFonts w:cs="Arial"/>
          <w:sz w:val="22"/>
          <w:szCs w:val="22"/>
        </w:rPr>
        <w:t xml:space="preserve"> Cai’s SPIM (Standard Power Integrity Model) presentation from the recent EMC+SIPI IBIS Summit.</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B36287">
      <w:pPr>
        <w:tabs>
          <w:tab w:val="clear" w:pos="9270"/>
        </w:tabs>
        <w:ind w:firstLine="720"/>
        <w:rPr>
          <w:rFonts w:cs="Arial"/>
          <w:sz w:val="22"/>
          <w:szCs w:val="22"/>
        </w:rPr>
      </w:pPr>
      <w:hyperlink r:id="rId10"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25BD83F2" w:rsidR="0026123C" w:rsidRPr="008B6140" w:rsidRDefault="002D6B43" w:rsidP="00DA349A">
      <w:pPr>
        <w:tabs>
          <w:tab w:val="clear" w:pos="9270"/>
        </w:tabs>
        <w:rPr>
          <w:rFonts w:cs="Arial"/>
          <w:sz w:val="22"/>
          <w:szCs w:val="22"/>
        </w:rPr>
      </w:pPr>
      <w:r w:rsidRPr="008B6140">
        <w:rPr>
          <w:rFonts w:cs="Arial"/>
          <w:sz w:val="22"/>
          <w:szCs w:val="22"/>
        </w:rPr>
        <w:t>Randy Wolff</w:t>
      </w:r>
      <w:r w:rsidR="000A6B34" w:rsidRPr="008B6140">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group </w:t>
      </w:r>
      <w:r w:rsidR="00B14F67" w:rsidRPr="008B6140">
        <w:rPr>
          <w:rFonts w:cs="Arial"/>
          <w:sz w:val="22"/>
          <w:szCs w:val="22"/>
        </w:rPr>
        <w:t>meets</w:t>
      </w:r>
      <w:r w:rsidR="00530086" w:rsidRPr="008B6140">
        <w:rPr>
          <w:rFonts w:cs="Arial"/>
          <w:sz w:val="22"/>
          <w:szCs w:val="22"/>
        </w:rPr>
        <w:t xml:space="preserve"> at 8:00 a.m. PT on Wednesdays.</w:t>
      </w:r>
      <w:r w:rsidR="00F80454" w:rsidRPr="008B6140">
        <w:rPr>
          <w:rFonts w:cs="Arial"/>
          <w:sz w:val="22"/>
          <w:szCs w:val="22"/>
        </w:rPr>
        <w:t xml:space="preserve"> </w:t>
      </w:r>
      <w:r w:rsidR="00EA7CE5" w:rsidRPr="008B6140">
        <w:rPr>
          <w:rFonts w:cs="Arial"/>
          <w:sz w:val="22"/>
          <w:szCs w:val="22"/>
        </w:rPr>
        <w:t xml:space="preserve"> </w:t>
      </w:r>
      <w:r w:rsidR="004E62B6" w:rsidRPr="008B6140">
        <w:rPr>
          <w:rFonts w:cs="Arial"/>
          <w:sz w:val="22"/>
          <w:szCs w:val="22"/>
        </w:rPr>
        <w:t xml:space="preserve">He noted that </w:t>
      </w:r>
      <w:r w:rsidR="001F1660" w:rsidRPr="008B6140">
        <w:rPr>
          <w:rFonts w:cs="Arial"/>
          <w:sz w:val="22"/>
          <w:szCs w:val="22"/>
        </w:rPr>
        <w:t xml:space="preserve">the focus is still on </w:t>
      </w:r>
      <w:r w:rsidR="004E62B6" w:rsidRPr="008B6140">
        <w:rPr>
          <w:rFonts w:cs="Arial"/>
          <w:sz w:val="22"/>
          <w:szCs w:val="22"/>
        </w:rPr>
        <w:t>the EMD proposal</w:t>
      </w:r>
      <w:r w:rsidR="001F1660" w:rsidRPr="008B6140">
        <w:rPr>
          <w:rFonts w:cs="Arial"/>
          <w:sz w:val="22"/>
          <w:szCs w:val="22"/>
        </w:rPr>
        <w:t xml:space="preserve"> (BIRD202)</w:t>
      </w:r>
      <w:r w:rsidR="00BE1667" w:rsidRPr="008B6140">
        <w:rPr>
          <w:rFonts w:cs="Arial"/>
          <w:sz w:val="22"/>
          <w:szCs w:val="22"/>
        </w:rPr>
        <w:t xml:space="preserve">, and </w:t>
      </w:r>
      <w:r w:rsidR="00512AC9" w:rsidRPr="008B6140">
        <w:rPr>
          <w:rFonts w:cs="Arial"/>
          <w:sz w:val="22"/>
          <w:szCs w:val="22"/>
        </w:rPr>
        <w:t xml:space="preserve">they </w:t>
      </w:r>
      <w:r w:rsidRPr="008B6140">
        <w:rPr>
          <w:rFonts w:cs="Arial"/>
          <w:sz w:val="22"/>
          <w:szCs w:val="22"/>
        </w:rPr>
        <w:t>are now working on draft 25 of BIRD202.1.  Most of the bin list has been addressed, and they are focusing on reworking some examples.</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B36287">
      <w:pPr>
        <w:tabs>
          <w:tab w:val="clear" w:pos="9270"/>
        </w:tabs>
        <w:ind w:firstLine="720"/>
        <w:rPr>
          <w:rFonts w:cs="Arial"/>
          <w:sz w:val="22"/>
          <w:szCs w:val="22"/>
        </w:rPr>
      </w:pPr>
      <w:hyperlink r:id="rId11"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445FC72A" w14:textId="60F6C2C0" w:rsidR="00695AE7" w:rsidRPr="008B6140" w:rsidRDefault="002D6B43" w:rsidP="00831175">
      <w:pPr>
        <w:tabs>
          <w:tab w:val="clear" w:pos="9270"/>
        </w:tabs>
        <w:rPr>
          <w:rFonts w:cs="Arial"/>
          <w:sz w:val="22"/>
          <w:szCs w:val="22"/>
        </w:rPr>
      </w:pPr>
      <w:r w:rsidRPr="008B6140">
        <w:rPr>
          <w:rFonts w:cs="Arial"/>
          <w:sz w:val="22"/>
          <w:szCs w:val="22"/>
        </w:rPr>
        <w:t>Randy Wolff</w:t>
      </w:r>
      <w:r w:rsidR="0026123C" w:rsidRPr="008B6140">
        <w:rPr>
          <w:rFonts w:cs="Arial"/>
          <w:sz w:val="22"/>
          <w:szCs w:val="22"/>
        </w:rPr>
        <w:t xml:space="preserve"> </w:t>
      </w:r>
      <w:r w:rsidR="00CB28C1" w:rsidRPr="008B6140">
        <w:rPr>
          <w:rFonts w:cs="Arial"/>
          <w:sz w:val="22"/>
          <w:szCs w:val="22"/>
        </w:rPr>
        <w:t>reported the task group remains suspended.</w:t>
      </w:r>
      <w:r w:rsidR="00973624" w:rsidRPr="008B6140">
        <w:rPr>
          <w:rFonts w:cs="Arial"/>
          <w:sz w:val="22"/>
          <w:szCs w:val="22"/>
        </w:rPr>
        <w:t xml:space="preserve">  </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B36287" w:rsidP="0026779C">
      <w:pPr>
        <w:tabs>
          <w:tab w:val="clear" w:pos="9270"/>
        </w:tabs>
        <w:ind w:firstLine="720"/>
        <w:rPr>
          <w:rFonts w:cs="Arial"/>
        </w:rPr>
      </w:pPr>
      <w:hyperlink r:id="rId12"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3C4CDA73" w14:textId="77777777" w:rsidR="004004E6" w:rsidRPr="008B6140" w:rsidRDefault="004004E6" w:rsidP="00E7556E">
      <w:pPr>
        <w:tabs>
          <w:tab w:val="clear" w:pos="9270"/>
        </w:tabs>
        <w:rPr>
          <w:rFonts w:cs="Arial"/>
          <w:sz w:val="22"/>
          <w:szCs w:val="22"/>
        </w:rPr>
      </w:pPr>
    </w:p>
    <w:p w14:paraId="13C26F4C" w14:textId="5788532F" w:rsidR="001F1660" w:rsidRPr="008B6140" w:rsidRDefault="001F1660" w:rsidP="001F1660">
      <w:pPr>
        <w:tabs>
          <w:tab w:val="clear" w:pos="9270"/>
        </w:tabs>
        <w:rPr>
          <w:rFonts w:cs="Arial"/>
          <w:sz w:val="22"/>
          <w:szCs w:val="22"/>
        </w:rPr>
      </w:pPr>
      <w:r w:rsidRPr="008B6140">
        <w:rPr>
          <w:rFonts w:cs="Arial"/>
          <w:b/>
          <w:sz w:val="22"/>
          <w:szCs w:val="22"/>
        </w:rPr>
        <w:t>CHINA REGIONAL FORUM</w:t>
      </w:r>
    </w:p>
    <w:p w14:paraId="25346345" w14:textId="3504C4BA" w:rsidR="001F1660" w:rsidRPr="008B6140" w:rsidRDefault="00BE1667" w:rsidP="001F1660">
      <w:pPr>
        <w:tabs>
          <w:tab w:val="clear" w:pos="9270"/>
        </w:tabs>
        <w:rPr>
          <w:rFonts w:cs="Arial"/>
          <w:sz w:val="22"/>
          <w:szCs w:val="22"/>
        </w:rPr>
      </w:pPr>
      <w:r w:rsidRPr="008B6140">
        <w:rPr>
          <w:rFonts w:cs="Arial"/>
          <w:sz w:val="22"/>
          <w:szCs w:val="22"/>
        </w:rPr>
        <w:t>Lance Wang reported that there had been no activity since the last Open Forum meeting</w:t>
      </w:r>
      <w:r w:rsidR="009A7EDD" w:rsidRPr="008B6140">
        <w:rPr>
          <w:rFonts w:cs="Arial"/>
          <w:sz w:val="22"/>
          <w:szCs w:val="22"/>
        </w:rPr>
        <w:t>.</w:t>
      </w:r>
      <w:r w:rsidR="00720300" w:rsidRPr="008B6140">
        <w:rPr>
          <w:rFonts w:cs="Arial"/>
          <w:sz w:val="22"/>
          <w:szCs w:val="22"/>
        </w:rPr>
        <w:t xml:space="preserve">  Randy Wolff </w:t>
      </w:r>
      <w:r w:rsidR="002D6B43" w:rsidRPr="008B6140">
        <w:rPr>
          <w:rFonts w:cs="Arial"/>
          <w:sz w:val="22"/>
          <w:szCs w:val="22"/>
        </w:rPr>
        <w:t>said he and Lance were in communication with various people about potential summits</w:t>
      </w:r>
      <w:r w:rsidR="00720300" w:rsidRPr="008B6140">
        <w:rPr>
          <w:rFonts w:cs="Arial"/>
          <w:sz w:val="22"/>
          <w:szCs w:val="22"/>
        </w:rPr>
        <w:t>.</w:t>
      </w:r>
    </w:p>
    <w:p w14:paraId="65D10B6E" w14:textId="77777777" w:rsidR="001F1660" w:rsidRPr="008B6140" w:rsidRDefault="001F1660" w:rsidP="001F1660">
      <w:pPr>
        <w:tabs>
          <w:tab w:val="clear" w:pos="9270"/>
        </w:tabs>
        <w:rPr>
          <w:rFonts w:cs="Arial"/>
          <w:sz w:val="22"/>
          <w:szCs w:val="22"/>
        </w:rPr>
      </w:pPr>
    </w:p>
    <w:p w14:paraId="1FB07219" w14:textId="203A7CF2" w:rsidR="001F1660" w:rsidRPr="008B6140" w:rsidRDefault="001F1660" w:rsidP="001F1660">
      <w:pPr>
        <w:tabs>
          <w:tab w:val="clear" w:pos="9270"/>
        </w:tabs>
        <w:rPr>
          <w:rFonts w:cs="Arial"/>
          <w:sz w:val="22"/>
          <w:szCs w:val="22"/>
        </w:rPr>
      </w:pPr>
      <w:r w:rsidRPr="008B6140">
        <w:rPr>
          <w:rFonts w:cs="Arial"/>
          <w:sz w:val="22"/>
          <w:szCs w:val="22"/>
        </w:rPr>
        <w:t>China Regional Forum material can be found at:</w:t>
      </w:r>
    </w:p>
    <w:p w14:paraId="4F15FB94" w14:textId="77777777" w:rsidR="001F1660" w:rsidRPr="008B6140" w:rsidRDefault="001F1660" w:rsidP="001F1660">
      <w:pPr>
        <w:tabs>
          <w:tab w:val="clear" w:pos="9270"/>
        </w:tabs>
        <w:rPr>
          <w:rFonts w:cs="Arial"/>
          <w:sz w:val="22"/>
          <w:szCs w:val="22"/>
        </w:rPr>
      </w:pPr>
    </w:p>
    <w:p w14:paraId="19613615" w14:textId="68B517B8" w:rsidR="001F1660" w:rsidRPr="008B6140" w:rsidRDefault="00B36287" w:rsidP="001F1660">
      <w:pPr>
        <w:tabs>
          <w:tab w:val="clear" w:pos="9270"/>
        </w:tabs>
        <w:ind w:firstLine="720"/>
        <w:rPr>
          <w:rFonts w:cs="Arial"/>
        </w:rPr>
      </w:pPr>
      <w:hyperlink r:id="rId13" w:history="1">
        <w:r w:rsidR="001F1660" w:rsidRPr="008B6140">
          <w:rPr>
            <w:rStyle w:val="Hyperlink"/>
            <w:rFonts w:cs="Arial"/>
          </w:rPr>
          <w:t>http://www.ibis.org/china_forum/</w:t>
        </w:r>
      </w:hyperlink>
    </w:p>
    <w:p w14:paraId="4BAAC927" w14:textId="4930F657" w:rsidR="00E7556E" w:rsidRPr="008B6140" w:rsidRDefault="00E7556E"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2E1EFC4F" w14:textId="791F3E5C" w:rsidR="00720300" w:rsidRPr="008B6140" w:rsidRDefault="00720300" w:rsidP="002D6B43">
      <w:pPr>
        <w:rPr>
          <w:rFonts w:cs="Arial"/>
          <w:sz w:val="22"/>
          <w:szCs w:val="22"/>
        </w:rPr>
      </w:pPr>
      <w:r w:rsidRPr="008B6140">
        <w:rPr>
          <w:rFonts w:cs="Arial"/>
          <w:sz w:val="22"/>
          <w:szCs w:val="22"/>
        </w:rPr>
        <w:t xml:space="preserve">- </w:t>
      </w:r>
      <w:r w:rsidR="002D6B43" w:rsidRPr="008B6140">
        <w:rPr>
          <w:rFonts w:cs="Arial"/>
          <w:sz w:val="22"/>
          <w:szCs w:val="22"/>
        </w:rPr>
        <w:t>None.</w:t>
      </w:r>
    </w:p>
    <w:p w14:paraId="52993EC0" w14:textId="4C94F51D" w:rsidR="00EC4914" w:rsidRPr="008B6140" w:rsidRDefault="00EC4914" w:rsidP="00EC4914">
      <w:pPr>
        <w:tabs>
          <w:tab w:val="clear" w:pos="9270"/>
        </w:tabs>
        <w:rPr>
          <w:rFonts w:cs="Arial"/>
          <w:sz w:val="22"/>
          <w:szCs w:val="22"/>
        </w:rPr>
      </w:pPr>
    </w:p>
    <w:p w14:paraId="098C4177" w14:textId="77777777" w:rsidR="002D6B43" w:rsidRPr="008B6140" w:rsidRDefault="002D6B43" w:rsidP="00EC4914">
      <w:pPr>
        <w:tabs>
          <w:tab w:val="clear" w:pos="9270"/>
        </w:tabs>
        <w:rPr>
          <w:rFonts w:cs="Arial"/>
          <w:sz w:val="22"/>
          <w:szCs w:val="22"/>
        </w:rPr>
      </w:pPr>
    </w:p>
    <w:p w14:paraId="73B0D257" w14:textId="77777777" w:rsidR="002D6B43" w:rsidRPr="008B6140" w:rsidRDefault="002D6B43" w:rsidP="002D6B43">
      <w:pPr>
        <w:keepNext/>
        <w:tabs>
          <w:tab w:val="left" w:pos="720"/>
        </w:tabs>
        <w:ind w:right="14"/>
        <w:rPr>
          <w:rFonts w:cs="Arial"/>
          <w:b/>
          <w:kern w:val="2"/>
          <w:sz w:val="22"/>
          <w:szCs w:val="22"/>
        </w:rPr>
      </w:pPr>
      <w:r w:rsidRPr="008B6140">
        <w:rPr>
          <w:rFonts w:cs="Arial"/>
          <w:b/>
          <w:sz w:val="22"/>
          <w:szCs w:val="22"/>
        </w:rPr>
        <w:t>BIRD206: CLARIFICATION OF TEXT “TRANSITION TIME”</w:t>
      </w:r>
    </w:p>
    <w:p w14:paraId="6DF68F78" w14:textId="06977CC3" w:rsidR="002D6B43" w:rsidRPr="008B6140" w:rsidRDefault="002D6B43" w:rsidP="002D6B43">
      <w:pPr>
        <w:rPr>
          <w:rFonts w:cs="Arial"/>
          <w:sz w:val="22"/>
          <w:szCs w:val="22"/>
        </w:rPr>
      </w:pPr>
      <w:r w:rsidRPr="008B6140">
        <w:rPr>
          <w:rFonts w:cs="Arial"/>
          <w:sz w:val="22"/>
          <w:szCs w:val="22"/>
        </w:rPr>
        <w:t>Rand</w:t>
      </w:r>
      <w:r w:rsidR="001D54C0" w:rsidRPr="008B6140">
        <w:rPr>
          <w:rFonts w:cs="Arial"/>
          <w:sz w:val="22"/>
          <w:szCs w:val="22"/>
        </w:rPr>
        <w:t>y</w:t>
      </w:r>
      <w:r w:rsidRPr="008B6140">
        <w:rPr>
          <w:rFonts w:cs="Arial"/>
          <w:sz w:val="22"/>
          <w:szCs w:val="22"/>
        </w:rPr>
        <w:t xml:space="preserve"> Wolff noted that this had been thoroughly reviewed in the ATM task group, introduced in the Open Forum several meetings ago, and scheduled for a vote at this meeting.  Arpad </w:t>
      </w:r>
      <w:proofErr w:type="spellStart"/>
      <w:r w:rsidRPr="008B6140">
        <w:rPr>
          <w:rFonts w:cs="Arial"/>
          <w:sz w:val="22"/>
          <w:szCs w:val="22"/>
        </w:rPr>
        <w:t>Muranyi</w:t>
      </w:r>
      <w:proofErr w:type="spellEnd"/>
      <w:r w:rsidRPr="008B6140">
        <w:rPr>
          <w:rFonts w:cs="Arial"/>
          <w:sz w:val="22"/>
          <w:szCs w:val="22"/>
        </w:rPr>
        <w:t xml:space="preserve"> moved to vote on the BIRD.  Curtis Clark seconded the motion.  There were no objections.</w:t>
      </w:r>
    </w:p>
    <w:p w14:paraId="26EAF28B" w14:textId="77777777" w:rsidR="002D6B43" w:rsidRPr="008B6140" w:rsidRDefault="002D6B43" w:rsidP="002D6B43">
      <w:pPr>
        <w:rPr>
          <w:rFonts w:cs="Arial"/>
          <w:sz w:val="22"/>
          <w:szCs w:val="22"/>
        </w:rPr>
      </w:pPr>
    </w:p>
    <w:p w14:paraId="1E679364" w14:textId="77777777" w:rsidR="002D6B43" w:rsidRPr="008B6140" w:rsidRDefault="002D6B43" w:rsidP="002D6B43">
      <w:pPr>
        <w:rPr>
          <w:rFonts w:cs="Arial"/>
          <w:sz w:val="22"/>
          <w:szCs w:val="22"/>
        </w:rPr>
      </w:pPr>
      <w:r w:rsidRPr="008B6140">
        <w:rPr>
          <w:rFonts w:cs="Arial"/>
          <w:sz w:val="22"/>
          <w:szCs w:val="22"/>
        </w:rPr>
        <w:t>The roll call vote tally was:</w:t>
      </w:r>
    </w:p>
    <w:p w14:paraId="068E3574" w14:textId="77777777" w:rsidR="002D6B43" w:rsidRPr="008B6140" w:rsidRDefault="002D6B43" w:rsidP="002D6B43">
      <w:pPr>
        <w:rPr>
          <w:rFonts w:cs="Arial"/>
          <w:sz w:val="22"/>
          <w:szCs w:val="22"/>
        </w:rPr>
      </w:pPr>
    </w:p>
    <w:p w14:paraId="18A5599E" w14:textId="77777777" w:rsidR="002D6B43" w:rsidRPr="008B6140" w:rsidRDefault="002D6B43" w:rsidP="002D6B43">
      <w:pPr>
        <w:rPr>
          <w:rFonts w:cs="Arial"/>
          <w:sz w:val="22"/>
          <w:szCs w:val="22"/>
        </w:rPr>
      </w:pPr>
      <w:r w:rsidRPr="008B6140">
        <w:rPr>
          <w:rFonts w:cs="Arial"/>
          <w:sz w:val="22"/>
          <w:szCs w:val="22"/>
        </w:rPr>
        <w:t>ANSYS – yes</w:t>
      </w:r>
    </w:p>
    <w:p w14:paraId="1A6BB7E6" w14:textId="3528BA6B" w:rsidR="002D6B43" w:rsidRPr="008B6140" w:rsidRDefault="002D6B43" w:rsidP="002D6B43">
      <w:pPr>
        <w:rPr>
          <w:rFonts w:cs="Arial"/>
          <w:sz w:val="22"/>
          <w:szCs w:val="22"/>
        </w:rPr>
      </w:pPr>
      <w:r w:rsidRPr="008B6140">
        <w:rPr>
          <w:rFonts w:cs="Arial"/>
          <w:sz w:val="22"/>
          <w:szCs w:val="22"/>
        </w:rPr>
        <w:t>Cadence – yes</w:t>
      </w:r>
    </w:p>
    <w:p w14:paraId="317AC08E" w14:textId="77777777" w:rsidR="002D6B43" w:rsidRPr="008B6140" w:rsidRDefault="002D6B43" w:rsidP="002D6B43">
      <w:pPr>
        <w:rPr>
          <w:rFonts w:cs="Arial"/>
          <w:sz w:val="22"/>
          <w:szCs w:val="22"/>
        </w:rPr>
      </w:pPr>
      <w:r w:rsidRPr="008B6140">
        <w:rPr>
          <w:rFonts w:cs="Arial"/>
          <w:sz w:val="22"/>
          <w:szCs w:val="22"/>
        </w:rPr>
        <w:t>Google – yes</w:t>
      </w:r>
    </w:p>
    <w:p w14:paraId="4D39E4CC" w14:textId="0E630F6F" w:rsidR="002D6B43" w:rsidRPr="008B6140" w:rsidRDefault="002D6B43" w:rsidP="002D6B43">
      <w:pPr>
        <w:rPr>
          <w:rFonts w:cs="Arial"/>
          <w:sz w:val="22"/>
          <w:szCs w:val="22"/>
        </w:rPr>
      </w:pPr>
      <w:r w:rsidRPr="008B6140">
        <w:rPr>
          <w:rFonts w:cs="Arial"/>
          <w:sz w:val="22"/>
          <w:szCs w:val="22"/>
        </w:rPr>
        <w:t>Intel – yes</w:t>
      </w:r>
    </w:p>
    <w:p w14:paraId="410B3E73" w14:textId="77777777" w:rsidR="002D6B43" w:rsidRPr="008B6140" w:rsidRDefault="002D6B43" w:rsidP="002D6B43">
      <w:pPr>
        <w:rPr>
          <w:rFonts w:cs="Arial"/>
          <w:sz w:val="22"/>
          <w:szCs w:val="22"/>
        </w:rPr>
      </w:pPr>
      <w:r w:rsidRPr="008B6140">
        <w:rPr>
          <w:rFonts w:cs="Arial"/>
          <w:sz w:val="22"/>
          <w:szCs w:val="22"/>
        </w:rPr>
        <w:lastRenderedPageBreak/>
        <w:t>Keysight – yes</w:t>
      </w:r>
    </w:p>
    <w:p w14:paraId="6767A189" w14:textId="77777777" w:rsidR="002D6B43" w:rsidRPr="008B6140" w:rsidRDefault="002D6B43" w:rsidP="002D6B43">
      <w:pPr>
        <w:rPr>
          <w:rFonts w:cs="Arial"/>
          <w:sz w:val="22"/>
          <w:szCs w:val="22"/>
        </w:rPr>
      </w:pPr>
      <w:r w:rsidRPr="008B6140">
        <w:rPr>
          <w:rFonts w:cs="Arial"/>
          <w:sz w:val="22"/>
          <w:szCs w:val="22"/>
        </w:rPr>
        <w:t>Marvell – yes</w:t>
      </w:r>
    </w:p>
    <w:p w14:paraId="0DACE3DB" w14:textId="0BF6EE81" w:rsidR="002D6B43" w:rsidRPr="008B6140" w:rsidRDefault="002D6B43" w:rsidP="002D6B43">
      <w:pPr>
        <w:rPr>
          <w:rFonts w:cs="Arial"/>
          <w:sz w:val="22"/>
          <w:szCs w:val="22"/>
        </w:rPr>
      </w:pPr>
      <w:r w:rsidRPr="008B6140">
        <w:rPr>
          <w:rFonts w:cs="Arial"/>
          <w:sz w:val="22"/>
          <w:szCs w:val="22"/>
        </w:rPr>
        <w:t>Mentor – yes</w:t>
      </w:r>
    </w:p>
    <w:p w14:paraId="3CAE0F4B" w14:textId="77777777" w:rsidR="002D6B43" w:rsidRPr="008B6140" w:rsidRDefault="002D6B43" w:rsidP="002D6B43">
      <w:pPr>
        <w:rPr>
          <w:rFonts w:cs="Arial"/>
          <w:sz w:val="22"/>
          <w:szCs w:val="22"/>
        </w:rPr>
      </w:pPr>
      <w:r w:rsidRPr="008B6140">
        <w:rPr>
          <w:rFonts w:cs="Arial"/>
          <w:sz w:val="22"/>
          <w:szCs w:val="22"/>
        </w:rPr>
        <w:t>Micron – yes</w:t>
      </w:r>
    </w:p>
    <w:p w14:paraId="7C8D75B4" w14:textId="77777777" w:rsidR="002D6B43" w:rsidRPr="008B6140" w:rsidRDefault="002D6B43" w:rsidP="002D6B43">
      <w:pPr>
        <w:rPr>
          <w:rFonts w:cs="Arial"/>
          <w:sz w:val="22"/>
          <w:szCs w:val="22"/>
        </w:rPr>
      </w:pPr>
      <w:proofErr w:type="spellStart"/>
      <w:r w:rsidRPr="008B6140">
        <w:rPr>
          <w:rFonts w:cs="Arial"/>
          <w:sz w:val="22"/>
          <w:szCs w:val="22"/>
        </w:rPr>
        <w:t>SiSoft</w:t>
      </w:r>
      <w:proofErr w:type="spellEnd"/>
      <w:r w:rsidRPr="008B6140">
        <w:rPr>
          <w:rFonts w:cs="Arial"/>
          <w:sz w:val="22"/>
          <w:szCs w:val="22"/>
        </w:rPr>
        <w:t xml:space="preserve"> – yes</w:t>
      </w:r>
    </w:p>
    <w:p w14:paraId="59E962D7" w14:textId="77777777" w:rsidR="002D6B43" w:rsidRPr="008B6140" w:rsidRDefault="002D6B43" w:rsidP="002D6B43">
      <w:pPr>
        <w:rPr>
          <w:rFonts w:cs="Arial"/>
          <w:sz w:val="22"/>
          <w:szCs w:val="22"/>
        </w:rPr>
      </w:pPr>
      <w:r w:rsidRPr="008B6140">
        <w:rPr>
          <w:rFonts w:cs="Arial"/>
          <w:sz w:val="22"/>
          <w:szCs w:val="22"/>
        </w:rPr>
        <w:t>Synopsys – yes</w:t>
      </w:r>
    </w:p>
    <w:p w14:paraId="6981B409" w14:textId="77777777" w:rsidR="002D6B43" w:rsidRPr="008B6140" w:rsidRDefault="002D6B43" w:rsidP="002D6B43">
      <w:pPr>
        <w:rPr>
          <w:rFonts w:cs="Arial"/>
          <w:sz w:val="22"/>
          <w:szCs w:val="22"/>
        </w:rPr>
      </w:pPr>
      <w:proofErr w:type="spellStart"/>
      <w:r w:rsidRPr="008B6140">
        <w:rPr>
          <w:rFonts w:cs="Arial"/>
          <w:sz w:val="22"/>
          <w:szCs w:val="22"/>
        </w:rPr>
        <w:t>Teraspeed</w:t>
      </w:r>
      <w:proofErr w:type="spellEnd"/>
      <w:r w:rsidRPr="008B6140">
        <w:rPr>
          <w:rFonts w:cs="Arial"/>
          <w:sz w:val="22"/>
          <w:szCs w:val="22"/>
        </w:rPr>
        <w:t xml:space="preserve"> Labs – yes</w:t>
      </w:r>
    </w:p>
    <w:p w14:paraId="2FE4A69F" w14:textId="77777777" w:rsidR="002D6B43" w:rsidRPr="008B6140" w:rsidRDefault="002D6B43" w:rsidP="002D6B43">
      <w:pPr>
        <w:rPr>
          <w:rFonts w:cs="Arial"/>
          <w:sz w:val="22"/>
          <w:szCs w:val="22"/>
        </w:rPr>
      </w:pPr>
      <w:r w:rsidRPr="008B6140">
        <w:rPr>
          <w:rFonts w:cs="Arial"/>
          <w:sz w:val="22"/>
          <w:szCs w:val="22"/>
        </w:rPr>
        <w:t>Zuken - yes</w:t>
      </w:r>
    </w:p>
    <w:p w14:paraId="71D8E412" w14:textId="77777777" w:rsidR="002D6B43" w:rsidRPr="008B6140" w:rsidRDefault="002D6B43" w:rsidP="002D6B43">
      <w:pPr>
        <w:rPr>
          <w:rFonts w:cs="Arial"/>
          <w:sz w:val="22"/>
          <w:szCs w:val="22"/>
        </w:rPr>
      </w:pPr>
    </w:p>
    <w:p w14:paraId="28B27D3A" w14:textId="235ECAD1" w:rsidR="002D6B43" w:rsidRPr="008B6140" w:rsidRDefault="002D6B43" w:rsidP="002D6B43">
      <w:pPr>
        <w:tabs>
          <w:tab w:val="clear" w:pos="9270"/>
        </w:tabs>
        <w:rPr>
          <w:rFonts w:cs="Arial"/>
          <w:sz w:val="22"/>
          <w:szCs w:val="22"/>
        </w:rPr>
      </w:pPr>
      <w:r w:rsidRPr="008B6140">
        <w:rPr>
          <w:rFonts w:cs="Arial"/>
          <w:sz w:val="22"/>
          <w:szCs w:val="22"/>
        </w:rPr>
        <w:t>The roll call vote concluded with a vote tally of Yes – 1</w:t>
      </w:r>
      <w:r w:rsidR="001D54C0" w:rsidRPr="008B6140">
        <w:rPr>
          <w:rFonts w:cs="Arial"/>
          <w:sz w:val="22"/>
          <w:szCs w:val="22"/>
        </w:rPr>
        <w:t>2</w:t>
      </w:r>
      <w:r w:rsidRPr="008B6140">
        <w:rPr>
          <w:rFonts w:cs="Arial"/>
          <w:sz w:val="22"/>
          <w:szCs w:val="22"/>
        </w:rPr>
        <w:t xml:space="preserve">, No – </w:t>
      </w:r>
      <w:r w:rsidR="001D54C0" w:rsidRPr="008B6140">
        <w:rPr>
          <w:rFonts w:cs="Arial"/>
          <w:sz w:val="22"/>
          <w:szCs w:val="22"/>
        </w:rPr>
        <w:t>0</w:t>
      </w:r>
      <w:r w:rsidRPr="008B6140">
        <w:rPr>
          <w:rFonts w:cs="Arial"/>
          <w:sz w:val="22"/>
          <w:szCs w:val="22"/>
        </w:rPr>
        <w:t xml:space="preserve">, Abstain – </w:t>
      </w:r>
      <w:r w:rsidR="001D54C0" w:rsidRPr="008B6140">
        <w:rPr>
          <w:rFonts w:cs="Arial"/>
          <w:sz w:val="22"/>
          <w:szCs w:val="22"/>
        </w:rPr>
        <w:t>0</w:t>
      </w:r>
      <w:r w:rsidRPr="008B6140">
        <w:rPr>
          <w:rFonts w:cs="Arial"/>
          <w:sz w:val="22"/>
          <w:szCs w:val="22"/>
        </w:rPr>
        <w:t>.  The vote passed.</w:t>
      </w:r>
    </w:p>
    <w:p w14:paraId="627AE91E" w14:textId="77777777" w:rsidR="002D6B43" w:rsidRPr="008B6140" w:rsidRDefault="002D6B43" w:rsidP="002D6B43">
      <w:pPr>
        <w:tabs>
          <w:tab w:val="clear" w:pos="9270"/>
        </w:tabs>
        <w:rPr>
          <w:rFonts w:cs="Arial"/>
          <w:sz w:val="22"/>
          <w:szCs w:val="22"/>
        </w:rPr>
      </w:pPr>
    </w:p>
    <w:p w14:paraId="204E15F1" w14:textId="199D42A0" w:rsidR="002D6B43" w:rsidRPr="008B6140" w:rsidRDefault="002D6B43" w:rsidP="002D6B43">
      <w:pPr>
        <w:tabs>
          <w:tab w:val="clear" w:pos="9270"/>
        </w:tabs>
        <w:rPr>
          <w:rFonts w:cs="Arial"/>
          <w:sz w:val="22"/>
          <w:szCs w:val="22"/>
        </w:rPr>
      </w:pPr>
      <w:r w:rsidRPr="008B6140">
        <w:rPr>
          <w:rFonts w:cs="Arial"/>
          <w:sz w:val="22"/>
          <w:szCs w:val="22"/>
        </w:rPr>
        <w:t>Randy</w:t>
      </w:r>
      <w:r w:rsidR="001D54C0" w:rsidRPr="008B6140">
        <w:rPr>
          <w:rFonts w:cs="Arial"/>
          <w:sz w:val="22"/>
          <w:szCs w:val="22"/>
        </w:rPr>
        <w:t xml:space="preserve"> took an AR to update the Date Revised field of the BIRD [AR].</w:t>
      </w:r>
      <w:r w:rsidR="003E223D">
        <w:rPr>
          <w:rFonts w:cs="Arial"/>
          <w:sz w:val="22"/>
          <w:szCs w:val="22"/>
        </w:rPr>
        <w:t xml:space="preserve">  </w:t>
      </w:r>
      <w:r w:rsidR="001D54C0" w:rsidRPr="008B6140">
        <w:rPr>
          <w:rFonts w:cs="Arial"/>
          <w:sz w:val="22"/>
          <w:szCs w:val="22"/>
        </w:rPr>
        <w:t>Randy</w:t>
      </w:r>
      <w:r w:rsidRPr="008B6140">
        <w:rPr>
          <w:rFonts w:cs="Arial"/>
          <w:sz w:val="22"/>
          <w:szCs w:val="22"/>
        </w:rPr>
        <w:t xml:space="preserve"> gave Steve Parker an AR to update the status of BIRD</w:t>
      </w:r>
      <w:r w:rsidR="001D54C0" w:rsidRPr="008B6140">
        <w:rPr>
          <w:rFonts w:cs="Arial"/>
          <w:sz w:val="22"/>
          <w:szCs w:val="22"/>
        </w:rPr>
        <w:t xml:space="preserve">206 </w:t>
      </w:r>
      <w:r w:rsidRPr="008B6140">
        <w:rPr>
          <w:rFonts w:cs="Arial"/>
          <w:sz w:val="22"/>
          <w:szCs w:val="22"/>
        </w:rPr>
        <w:t>on the website [AR].</w:t>
      </w:r>
    </w:p>
    <w:p w14:paraId="5C09201E" w14:textId="64B8233B" w:rsidR="00EC4914" w:rsidRPr="008B6140" w:rsidRDefault="00EC4914" w:rsidP="00EC4914">
      <w:pPr>
        <w:tabs>
          <w:tab w:val="clear" w:pos="9270"/>
        </w:tabs>
        <w:rPr>
          <w:rFonts w:cs="Arial"/>
          <w:sz w:val="22"/>
          <w:szCs w:val="22"/>
        </w:rPr>
      </w:pPr>
    </w:p>
    <w:p w14:paraId="072C86B3" w14:textId="77777777" w:rsidR="002D6B43" w:rsidRPr="008B6140" w:rsidRDefault="002D6B43" w:rsidP="00EC4914">
      <w:pPr>
        <w:tabs>
          <w:tab w:val="clear" w:pos="9270"/>
        </w:tabs>
        <w:rPr>
          <w:rFonts w:cs="Arial"/>
          <w:sz w:val="22"/>
          <w:szCs w:val="22"/>
        </w:rPr>
      </w:pPr>
    </w:p>
    <w:p w14:paraId="75DBFBA8" w14:textId="55CB8C7B" w:rsidR="00B82F8F" w:rsidRPr="008B6140" w:rsidRDefault="00B82F8F" w:rsidP="00B82F8F">
      <w:pPr>
        <w:keepNext/>
        <w:tabs>
          <w:tab w:val="left" w:pos="720"/>
        </w:tabs>
        <w:ind w:right="14"/>
        <w:rPr>
          <w:rFonts w:cs="Arial"/>
          <w:b/>
          <w:kern w:val="2"/>
          <w:sz w:val="22"/>
          <w:szCs w:val="22"/>
        </w:rPr>
      </w:pPr>
      <w:r w:rsidRPr="008B6140">
        <w:rPr>
          <w:rFonts w:cs="Arial"/>
          <w:b/>
          <w:sz w:val="22"/>
          <w:szCs w:val="22"/>
        </w:rPr>
        <w:t xml:space="preserve">BIRD207: </w:t>
      </w:r>
      <w:r w:rsidR="00355C8A" w:rsidRPr="008B6140">
        <w:rPr>
          <w:rFonts w:cs="Arial"/>
          <w:b/>
          <w:sz w:val="22"/>
          <w:szCs w:val="22"/>
        </w:rPr>
        <w:t>NEW AMI RESERVED PARAMETERS COMPONENT_NAME AND SIGNAL_NAME</w:t>
      </w:r>
    </w:p>
    <w:p w14:paraId="4D7003AF" w14:textId="62F4E0FD" w:rsidR="00CB030E" w:rsidRPr="008B6140" w:rsidRDefault="00B03250" w:rsidP="00B82F8F">
      <w:pPr>
        <w:keepNext/>
        <w:tabs>
          <w:tab w:val="left" w:pos="720"/>
        </w:tabs>
        <w:ind w:right="14"/>
        <w:rPr>
          <w:rFonts w:cs="Arial"/>
          <w:sz w:val="22"/>
          <w:szCs w:val="22"/>
        </w:rPr>
      </w:pPr>
      <w:r w:rsidRPr="008B6140">
        <w:rPr>
          <w:rFonts w:cs="Arial"/>
          <w:sz w:val="22"/>
          <w:szCs w:val="22"/>
        </w:rPr>
        <w:t xml:space="preserve">Randy Wolff </w:t>
      </w:r>
      <w:r w:rsidR="001D54C0" w:rsidRPr="008B6140">
        <w:rPr>
          <w:rFonts w:cs="Arial"/>
          <w:sz w:val="22"/>
          <w:szCs w:val="22"/>
        </w:rPr>
        <w:t xml:space="preserve">briefly </w:t>
      </w:r>
      <w:r w:rsidRPr="008B6140">
        <w:rPr>
          <w:rFonts w:cs="Arial"/>
          <w:sz w:val="22"/>
          <w:szCs w:val="22"/>
        </w:rPr>
        <w:t xml:space="preserve">reviewed the BIRD.  </w:t>
      </w:r>
      <w:r w:rsidR="00CB030E" w:rsidRPr="008B6140">
        <w:rPr>
          <w:rFonts w:cs="Arial"/>
          <w:sz w:val="22"/>
          <w:szCs w:val="22"/>
        </w:rPr>
        <w:t>He noted that it adds new Reserved parameters for the component name and signal name.  These provide a way for the executable model to identify a unique buffer on a chip, which could be useful if the model wants to have a lookup table for buffer specific information.  For example, buffer specific on-die DQ-DQS delay values could be stored by the model.  There are cases in which you’d need both the component name and signal name to uniquely identify the right value.</w:t>
      </w:r>
    </w:p>
    <w:p w14:paraId="0CD0A887" w14:textId="676847DD" w:rsidR="00CB030E" w:rsidRPr="008B6140" w:rsidRDefault="00CB030E" w:rsidP="00B82F8F">
      <w:pPr>
        <w:keepNext/>
        <w:tabs>
          <w:tab w:val="left" w:pos="720"/>
        </w:tabs>
        <w:ind w:right="14"/>
        <w:rPr>
          <w:rFonts w:cs="Arial"/>
          <w:sz w:val="22"/>
          <w:szCs w:val="22"/>
        </w:rPr>
      </w:pPr>
    </w:p>
    <w:p w14:paraId="2699D017" w14:textId="7D58C960" w:rsidR="001D54C0" w:rsidRPr="008B6140" w:rsidRDefault="001D54C0" w:rsidP="00B82F8F">
      <w:pPr>
        <w:keepNext/>
        <w:tabs>
          <w:tab w:val="left" w:pos="720"/>
        </w:tabs>
        <w:ind w:right="14"/>
        <w:rPr>
          <w:rFonts w:cs="Arial"/>
          <w:sz w:val="22"/>
          <w:szCs w:val="22"/>
        </w:rPr>
      </w:pPr>
      <w:r w:rsidRPr="008B6140">
        <w:rPr>
          <w:rFonts w:cs="Arial"/>
          <w:sz w:val="22"/>
          <w:szCs w:val="22"/>
        </w:rPr>
        <w:t>Bob Ross asked if there w</w:t>
      </w:r>
      <w:r w:rsidR="00D37EBF" w:rsidRPr="008B6140">
        <w:rPr>
          <w:rFonts w:cs="Arial"/>
          <w:sz w:val="22"/>
          <w:szCs w:val="22"/>
        </w:rPr>
        <w:t>ere</w:t>
      </w:r>
      <w:r w:rsidRPr="008B6140">
        <w:rPr>
          <w:rFonts w:cs="Arial"/>
          <w:sz w:val="22"/>
          <w:szCs w:val="22"/>
        </w:rPr>
        <w:t xml:space="preserve"> any concern</w:t>
      </w:r>
      <w:r w:rsidR="00D37EBF" w:rsidRPr="008B6140">
        <w:rPr>
          <w:rFonts w:cs="Arial"/>
          <w:sz w:val="22"/>
          <w:szCs w:val="22"/>
        </w:rPr>
        <w:t>s</w:t>
      </w:r>
      <w:r w:rsidRPr="008B6140">
        <w:rPr>
          <w:rFonts w:cs="Arial"/>
          <w:sz w:val="22"/>
          <w:szCs w:val="22"/>
        </w:rPr>
        <w:t xml:space="preserve"> about interaction with Michael </w:t>
      </w:r>
      <w:proofErr w:type="spellStart"/>
      <w:r w:rsidRPr="008B6140">
        <w:rPr>
          <w:rFonts w:cs="Arial"/>
          <w:sz w:val="22"/>
          <w:szCs w:val="22"/>
        </w:rPr>
        <w:t>Mirmak’s</w:t>
      </w:r>
      <w:proofErr w:type="spellEnd"/>
      <w:r w:rsidRPr="008B6140">
        <w:rPr>
          <w:rFonts w:cs="Arial"/>
          <w:sz w:val="22"/>
          <w:szCs w:val="22"/>
        </w:rPr>
        <w:t xml:space="preserve"> new [Clock Pins] proposal.  Randy said Michael’s proposal </w:t>
      </w:r>
      <w:r w:rsidR="00D37EBF" w:rsidRPr="008B6140">
        <w:rPr>
          <w:rFonts w:cs="Arial"/>
          <w:sz w:val="22"/>
          <w:szCs w:val="22"/>
        </w:rPr>
        <w:t>introduces</w:t>
      </w:r>
      <w:r w:rsidRPr="008B6140">
        <w:rPr>
          <w:rFonts w:cs="Arial"/>
          <w:sz w:val="22"/>
          <w:szCs w:val="22"/>
        </w:rPr>
        <w:t xml:space="preserve"> a [Component] level information</w:t>
      </w:r>
      <w:r w:rsidR="00D37EBF" w:rsidRPr="008B6140">
        <w:rPr>
          <w:rFonts w:cs="Arial"/>
          <w:sz w:val="22"/>
          <w:szCs w:val="22"/>
        </w:rPr>
        <w:t>al</w:t>
      </w:r>
      <w:r w:rsidRPr="008B6140">
        <w:rPr>
          <w:rFonts w:cs="Arial"/>
          <w:sz w:val="22"/>
          <w:szCs w:val="22"/>
        </w:rPr>
        <w:t xml:space="preserve"> keyword that identifies clock pins and data pins to help the EDA tool set up system simulations.  BIRD207 is just passing [Component] name and </w:t>
      </w:r>
      <w:proofErr w:type="spellStart"/>
      <w:r w:rsidRPr="008B6140">
        <w:rPr>
          <w:rFonts w:cs="Arial"/>
          <w:sz w:val="22"/>
          <w:szCs w:val="22"/>
        </w:rPr>
        <w:t>signal_name</w:t>
      </w:r>
      <w:proofErr w:type="spellEnd"/>
      <w:r w:rsidRPr="008B6140">
        <w:rPr>
          <w:rFonts w:cs="Arial"/>
          <w:sz w:val="22"/>
          <w:szCs w:val="22"/>
        </w:rPr>
        <w:t xml:space="preserve"> to the executable model.  It enables the EDA tool to pas</w:t>
      </w:r>
      <w:r w:rsidR="00D37EBF" w:rsidRPr="008B6140">
        <w:rPr>
          <w:rFonts w:cs="Arial"/>
          <w:sz w:val="22"/>
          <w:szCs w:val="22"/>
        </w:rPr>
        <w:t>s simulation set up information to the executable model.  Randy said Bob posed a fair question, but he didn’t see any issues with unwanted interaction.</w:t>
      </w:r>
    </w:p>
    <w:p w14:paraId="65250EA3" w14:textId="77777777" w:rsidR="00D37EBF" w:rsidRPr="008B6140" w:rsidRDefault="00D37EBF" w:rsidP="00B82F8F">
      <w:pPr>
        <w:keepNext/>
        <w:tabs>
          <w:tab w:val="left" w:pos="720"/>
        </w:tabs>
        <w:ind w:right="14"/>
        <w:rPr>
          <w:rFonts w:cs="Arial"/>
          <w:sz w:val="22"/>
          <w:szCs w:val="22"/>
        </w:rPr>
      </w:pPr>
    </w:p>
    <w:p w14:paraId="3FA7659F" w14:textId="523256FE" w:rsidR="001D54C0" w:rsidRPr="008B6140" w:rsidRDefault="00D37EBF" w:rsidP="00D37EBF">
      <w:pPr>
        <w:tabs>
          <w:tab w:val="clear" w:pos="9270"/>
        </w:tabs>
        <w:rPr>
          <w:rFonts w:cs="Arial"/>
          <w:sz w:val="22"/>
          <w:szCs w:val="22"/>
        </w:rPr>
      </w:pPr>
      <w:r w:rsidRPr="008B6140">
        <w:rPr>
          <w:rFonts w:cs="Arial"/>
          <w:sz w:val="22"/>
          <w:szCs w:val="22"/>
        </w:rPr>
        <w:t>Randy</w:t>
      </w:r>
      <w:r w:rsidR="001D54C0" w:rsidRPr="008B6140">
        <w:rPr>
          <w:rFonts w:cs="Arial"/>
          <w:sz w:val="22"/>
          <w:szCs w:val="22"/>
        </w:rPr>
        <w:t xml:space="preserve"> moved to schedule a vote on the BIRD at the </w:t>
      </w:r>
      <w:r w:rsidRPr="008B6140">
        <w:rPr>
          <w:rFonts w:cs="Arial"/>
          <w:sz w:val="22"/>
          <w:szCs w:val="22"/>
        </w:rPr>
        <w:t>October 9</w:t>
      </w:r>
      <w:r w:rsidR="001D54C0" w:rsidRPr="008B6140">
        <w:rPr>
          <w:rFonts w:cs="Arial"/>
          <w:sz w:val="22"/>
          <w:szCs w:val="22"/>
        </w:rPr>
        <w:t xml:space="preserve">, 2020 IBIS Open Forum teleconference.  </w:t>
      </w:r>
      <w:r w:rsidRPr="008B6140">
        <w:rPr>
          <w:rFonts w:cs="Arial"/>
          <w:sz w:val="22"/>
          <w:szCs w:val="22"/>
        </w:rPr>
        <w:t xml:space="preserve">Bob </w:t>
      </w:r>
      <w:r w:rsidR="001D54C0" w:rsidRPr="008B6140">
        <w:rPr>
          <w:rFonts w:cs="Arial"/>
          <w:sz w:val="22"/>
          <w:szCs w:val="22"/>
        </w:rPr>
        <w:t>seconded.  There were no objections.  Randy Wolff to send an email to the Open Forum announcing the vote [AR].</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53563990" w14:textId="2DEB3D87" w:rsidR="00BC1418" w:rsidRPr="008B6140" w:rsidRDefault="00BC1418" w:rsidP="008B250D">
      <w:pPr>
        <w:tabs>
          <w:tab w:val="clear" w:pos="9270"/>
        </w:tabs>
        <w:rPr>
          <w:rFonts w:cs="Arial"/>
          <w:sz w:val="22"/>
          <w:szCs w:val="22"/>
        </w:rPr>
      </w:pPr>
    </w:p>
    <w:p w14:paraId="454EAABC" w14:textId="77777777" w:rsidR="00BC1418" w:rsidRPr="008B6140" w:rsidRDefault="00BC1418" w:rsidP="00BC1418">
      <w:pPr>
        <w:rPr>
          <w:rFonts w:cs="Arial"/>
          <w:sz w:val="22"/>
          <w:szCs w:val="22"/>
        </w:rPr>
      </w:pPr>
    </w:p>
    <w:p w14:paraId="75F8D46C" w14:textId="77777777" w:rsidR="00BC1418" w:rsidRPr="008B6140" w:rsidRDefault="00BC1418" w:rsidP="00BC1418">
      <w:pPr>
        <w:keepNext/>
        <w:tabs>
          <w:tab w:val="left" w:pos="720"/>
        </w:tabs>
        <w:ind w:right="14"/>
        <w:rPr>
          <w:rFonts w:cs="Arial"/>
          <w:b/>
          <w:kern w:val="2"/>
          <w:sz w:val="22"/>
          <w:szCs w:val="22"/>
        </w:rPr>
      </w:pPr>
      <w:r w:rsidRPr="008B6140">
        <w:rPr>
          <w:rFonts w:cs="Arial"/>
          <w:b/>
          <w:sz w:val="22"/>
          <w:szCs w:val="22"/>
        </w:rPr>
        <w:lastRenderedPageBreak/>
        <w:t>BIRD202: ELECTRICAL DESCRIPTIONS OF MODULES</w:t>
      </w:r>
    </w:p>
    <w:p w14:paraId="1BD08914" w14:textId="026C9493" w:rsidR="000B6F15" w:rsidRPr="008B6140" w:rsidRDefault="00BC1418" w:rsidP="000B6F15">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2A278ADA" w14:textId="77777777" w:rsidR="00D4759E"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PARSER AND BUG STATUS </w:t>
      </w:r>
    </w:p>
    <w:p w14:paraId="16097A7D" w14:textId="30C26B47" w:rsidR="00D37EBF" w:rsidRPr="008B6140" w:rsidRDefault="0094711D" w:rsidP="00EB2C67">
      <w:pPr>
        <w:rPr>
          <w:rFonts w:cs="Arial"/>
          <w:sz w:val="22"/>
          <w:szCs w:val="22"/>
        </w:rPr>
      </w:pPr>
      <w:r w:rsidRPr="008B6140">
        <w:rPr>
          <w:rFonts w:cs="Arial"/>
          <w:sz w:val="22"/>
          <w:szCs w:val="22"/>
        </w:rPr>
        <w:t xml:space="preserve">Bob Ross </w:t>
      </w:r>
      <w:r w:rsidR="00D37EBF" w:rsidRPr="008B6140">
        <w:rPr>
          <w:rFonts w:cs="Arial"/>
          <w:sz w:val="22"/>
          <w:szCs w:val="22"/>
        </w:rPr>
        <w:t>not</w:t>
      </w:r>
      <w:r w:rsidR="000D0452" w:rsidRPr="008B6140">
        <w:rPr>
          <w:rFonts w:cs="Arial"/>
          <w:sz w:val="22"/>
          <w:szCs w:val="22"/>
        </w:rPr>
        <w:t xml:space="preserve">ed that </w:t>
      </w:r>
      <w:r w:rsidR="00D37EBF" w:rsidRPr="008B6140">
        <w:rPr>
          <w:rFonts w:cs="Arial"/>
          <w:sz w:val="22"/>
          <w:szCs w:val="22"/>
        </w:rPr>
        <w:t>an email vote had formally approved the $800 payment to the parser developer for ibischk7.0.2.  Curtis Clark and Randy Wolff reported that 11 email votes had been received, and all of them were yes votes.  Bob said there were no new parser BUGs to report.</w:t>
      </w:r>
    </w:p>
    <w:p w14:paraId="2D9A50F2" w14:textId="142018B4" w:rsidR="00BD280D" w:rsidRPr="008B6140" w:rsidRDefault="00BD280D" w:rsidP="00EB2C67">
      <w:pPr>
        <w:rPr>
          <w:rFonts w:cs="Arial"/>
          <w:sz w:val="22"/>
          <w:szCs w:val="22"/>
        </w:rPr>
      </w:pPr>
    </w:p>
    <w:p w14:paraId="2E605B21" w14:textId="60656D70" w:rsidR="00BD280D" w:rsidRPr="008B6140" w:rsidRDefault="00BD280D" w:rsidP="00EB2C67">
      <w:pPr>
        <w:rPr>
          <w:rFonts w:cs="Arial"/>
          <w:sz w:val="22"/>
          <w:szCs w:val="22"/>
        </w:rPr>
      </w:pPr>
      <w:r w:rsidRPr="008B6140">
        <w:rPr>
          <w:rFonts w:cs="Arial"/>
          <w:sz w:val="22"/>
          <w:szCs w:val="22"/>
        </w:rPr>
        <w:t xml:space="preserve">Bob noted that the user guide and error message documents had been updated for ibischk7.0.2, and the links on the </w:t>
      </w:r>
      <w:proofErr w:type="spellStart"/>
      <w:r w:rsidRPr="008B6140">
        <w:rPr>
          <w:rFonts w:cs="Arial"/>
          <w:sz w:val="22"/>
          <w:szCs w:val="22"/>
        </w:rPr>
        <w:t>ibischk</w:t>
      </w:r>
      <w:proofErr w:type="spellEnd"/>
      <w:r w:rsidRPr="008B6140">
        <w:rPr>
          <w:rFonts w:cs="Arial"/>
          <w:sz w:val="22"/>
          <w:szCs w:val="22"/>
        </w:rPr>
        <w:t xml:space="preserve"> page had been updated as well.  Mike </w:t>
      </w:r>
      <w:proofErr w:type="spellStart"/>
      <w:r w:rsidRPr="008B6140">
        <w:rPr>
          <w:rFonts w:cs="Arial"/>
          <w:sz w:val="22"/>
          <w:szCs w:val="22"/>
        </w:rPr>
        <w:t>LaBonte</w:t>
      </w:r>
      <w:proofErr w:type="spellEnd"/>
      <w:r w:rsidRPr="008B6140">
        <w:rPr>
          <w:rFonts w:cs="Arial"/>
          <w:sz w:val="22"/>
          <w:szCs w:val="22"/>
        </w:rPr>
        <w:t xml:space="preserve"> pointed out </w:t>
      </w:r>
      <w:r w:rsidR="007021CB" w:rsidRPr="008B6140">
        <w:rPr>
          <w:rFonts w:cs="Arial"/>
          <w:sz w:val="22"/>
          <w:szCs w:val="22"/>
        </w:rPr>
        <w:t xml:space="preserve">that </w:t>
      </w:r>
      <w:r w:rsidRPr="008B6140">
        <w:rPr>
          <w:rFonts w:cs="Arial"/>
          <w:sz w:val="22"/>
          <w:szCs w:val="22"/>
        </w:rPr>
        <w:t xml:space="preserve">they are still listed as “work in progress” on the page.  He said this is because many of the </w:t>
      </w:r>
      <w:r w:rsidR="007021CB" w:rsidRPr="008B6140">
        <w:rPr>
          <w:rFonts w:cs="Arial"/>
          <w:sz w:val="22"/>
          <w:szCs w:val="22"/>
        </w:rPr>
        <w:t xml:space="preserve">older </w:t>
      </w:r>
      <w:r w:rsidRPr="008B6140">
        <w:rPr>
          <w:rFonts w:cs="Arial"/>
          <w:sz w:val="22"/>
          <w:szCs w:val="22"/>
        </w:rPr>
        <w:t>error message</w:t>
      </w:r>
      <w:r w:rsidR="007021CB" w:rsidRPr="008B6140">
        <w:rPr>
          <w:rFonts w:cs="Arial"/>
          <w:sz w:val="22"/>
          <w:szCs w:val="22"/>
        </w:rPr>
        <w:t xml:space="preserve"> have no descriptive comments in the document.  Work for 7.0.2 changes is complete.</w:t>
      </w:r>
    </w:p>
    <w:p w14:paraId="7619ABF9" w14:textId="77777777" w:rsidR="00D37EBF" w:rsidRPr="008B6140" w:rsidRDefault="00D37EBF" w:rsidP="00EB2C67">
      <w:pPr>
        <w:rPr>
          <w:rFonts w:cs="Arial"/>
          <w:sz w:val="22"/>
          <w:szCs w:val="22"/>
        </w:rPr>
      </w:pPr>
    </w:p>
    <w:p w14:paraId="24DA9143" w14:textId="584DF199" w:rsidR="006C3C65" w:rsidRPr="008B6140" w:rsidRDefault="00D37EBF" w:rsidP="00EB2C67">
      <w:pPr>
        <w:rPr>
          <w:rFonts w:cs="Arial"/>
          <w:sz w:val="22"/>
          <w:szCs w:val="22"/>
        </w:rPr>
      </w:pPr>
      <w:r w:rsidRPr="008B6140">
        <w:rPr>
          <w:rFonts w:cs="Arial"/>
          <w:sz w:val="22"/>
          <w:szCs w:val="22"/>
        </w:rPr>
        <w:t>Randy said that IBIS-ISS parser discussions had begun in the Interconnect task group, and we could get feedback here too.  Mike summarized</w:t>
      </w:r>
      <w:r w:rsidR="006C3C65" w:rsidRPr="008B6140">
        <w:rPr>
          <w:rFonts w:cs="Arial"/>
          <w:sz w:val="22"/>
          <w:szCs w:val="22"/>
        </w:rPr>
        <w:t xml:space="preserve"> the development of the topic.  He said there had been a number of discussions about an IBIS-ISS parser over the past year.  The </w:t>
      </w:r>
      <w:r w:rsidR="00022751" w:rsidRPr="008B6140">
        <w:rPr>
          <w:rFonts w:cs="Arial"/>
          <w:sz w:val="22"/>
          <w:szCs w:val="22"/>
        </w:rPr>
        <w:t xml:space="preserve">original </w:t>
      </w:r>
      <w:r w:rsidR="006C3C65" w:rsidRPr="008B6140">
        <w:rPr>
          <w:rFonts w:cs="Arial"/>
          <w:sz w:val="22"/>
          <w:szCs w:val="22"/>
        </w:rPr>
        <w:t>concern was that a model maker could develop a subcircuit that works in th</w:t>
      </w:r>
      <w:r w:rsidR="00022751" w:rsidRPr="008B6140">
        <w:rPr>
          <w:rFonts w:cs="Arial"/>
          <w:sz w:val="22"/>
          <w:szCs w:val="22"/>
        </w:rPr>
        <w:t>eir</w:t>
      </w:r>
      <w:r w:rsidR="006C3C65" w:rsidRPr="008B6140">
        <w:rPr>
          <w:rFonts w:cs="Arial"/>
          <w:sz w:val="22"/>
          <w:szCs w:val="22"/>
        </w:rPr>
        <w:t xml:space="preserve"> particular SPICE tool but mistakenly uses a superset of the IBIS-ISS syntax.</w:t>
      </w:r>
    </w:p>
    <w:p w14:paraId="4FDA91F1" w14:textId="77777777" w:rsidR="006C3C65" w:rsidRPr="008B6140" w:rsidRDefault="006C3C65" w:rsidP="00EB2C67">
      <w:pPr>
        <w:rPr>
          <w:rFonts w:cs="Arial"/>
          <w:sz w:val="22"/>
          <w:szCs w:val="22"/>
        </w:rPr>
      </w:pPr>
    </w:p>
    <w:p w14:paraId="632B361A" w14:textId="5AC32E20" w:rsidR="006C3C65" w:rsidRPr="008B6140" w:rsidRDefault="006C3C65" w:rsidP="00EB2C67">
      <w:pPr>
        <w:rPr>
          <w:rFonts w:cs="Arial"/>
          <w:sz w:val="22"/>
          <w:szCs w:val="22"/>
        </w:rPr>
      </w:pPr>
      <w:r w:rsidRPr="008B6140">
        <w:rPr>
          <w:rFonts w:cs="Arial"/>
          <w:sz w:val="22"/>
          <w:szCs w:val="22"/>
        </w:rPr>
        <w:t xml:space="preserve">Discussion </w:t>
      </w:r>
      <w:r w:rsidR="003E223D">
        <w:rPr>
          <w:rFonts w:cs="Arial"/>
          <w:sz w:val="22"/>
          <w:szCs w:val="22"/>
        </w:rPr>
        <w:t xml:space="preserve">first </w:t>
      </w:r>
      <w:r w:rsidRPr="008B6140">
        <w:rPr>
          <w:rFonts w:cs="Arial"/>
          <w:sz w:val="22"/>
          <w:szCs w:val="22"/>
        </w:rPr>
        <w:t>began with the thought of developing a full stand-alone IBIS-ISS parser.  The</w:t>
      </w:r>
      <w:r w:rsidR="00022751" w:rsidRPr="008B6140">
        <w:rPr>
          <w:rFonts w:cs="Arial"/>
          <w:sz w:val="22"/>
          <w:szCs w:val="22"/>
        </w:rPr>
        <w:t>y</w:t>
      </w:r>
      <w:r w:rsidRPr="008B6140">
        <w:rPr>
          <w:rFonts w:cs="Arial"/>
          <w:sz w:val="22"/>
          <w:szCs w:val="22"/>
        </w:rPr>
        <w:t xml:space="preserve"> had contacted the </w:t>
      </w:r>
      <w:proofErr w:type="spellStart"/>
      <w:r w:rsidRPr="008B6140">
        <w:rPr>
          <w:rFonts w:cs="Arial"/>
          <w:sz w:val="22"/>
          <w:szCs w:val="22"/>
        </w:rPr>
        <w:t>ibischk</w:t>
      </w:r>
      <w:proofErr w:type="spellEnd"/>
      <w:r w:rsidRPr="008B6140">
        <w:rPr>
          <w:rFonts w:cs="Arial"/>
          <w:sz w:val="22"/>
          <w:szCs w:val="22"/>
        </w:rPr>
        <w:t xml:space="preserve"> parser developer for a quote.  He had proposed using an open source code base as a starting point and trimming it down.  However, they decided there was an uncertain market for this.  The open source code base might affect some customer’s ability to use the code, and most companies already have their own SPICE parsers.</w:t>
      </w:r>
    </w:p>
    <w:p w14:paraId="5A1967F6" w14:textId="1BB62D86" w:rsidR="006C3C65" w:rsidRPr="008B6140" w:rsidRDefault="006C3C65" w:rsidP="00EB2C67">
      <w:pPr>
        <w:rPr>
          <w:rFonts w:cs="Arial"/>
          <w:sz w:val="22"/>
          <w:szCs w:val="22"/>
        </w:rPr>
      </w:pPr>
    </w:p>
    <w:p w14:paraId="30C4A6BE" w14:textId="40BFEFB8" w:rsidR="00BD280D" w:rsidRPr="008B6140" w:rsidRDefault="007B178B" w:rsidP="00BD280D">
      <w:pPr>
        <w:rPr>
          <w:rFonts w:cs="Arial"/>
          <w:sz w:val="22"/>
          <w:szCs w:val="22"/>
        </w:rPr>
      </w:pPr>
      <w:r w:rsidRPr="008B6140">
        <w:rPr>
          <w:rFonts w:cs="Arial"/>
          <w:sz w:val="22"/>
          <w:szCs w:val="22"/>
        </w:rPr>
        <w:t>The</w:t>
      </w:r>
      <w:r w:rsidR="006C3C65" w:rsidRPr="008B6140">
        <w:rPr>
          <w:rFonts w:cs="Arial"/>
          <w:sz w:val="22"/>
          <w:szCs w:val="22"/>
        </w:rPr>
        <w:t xml:space="preserve"> idea came up again</w:t>
      </w:r>
      <w:r w:rsidR="00022751" w:rsidRPr="008B6140">
        <w:rPr>
          <w:rFonts w:cs="Arial"/>
          <w:sz w:val="22"/>
          <w:szCs w:val="22"/>
        </w:rPr>
        <w:t>,</w:t>
      </w:r>
      <w:r w:rsidR="006C3C65" w:rsidRPr="008B6140">
        <w:rPr>
          <w:rFonts w:cs="Arial"/>
          <w:sz w:val="22"/>
          <w:szCs w:val="22"/>
        </w:rPr>
        <w:t xml:space="preserve"> </w:t>
      </w:r>
      <w:r w:rsidR="00022751" w:rsidRPr="008B6140">
        <w:rPr>
          <w:rFonts w:cs="Arial"/>
          <w:sz w:val="22"/>
          <w:szCs w:val="22"/>
        </w:rPr>
        <w:t>this time with</w:t>
      </w:r>
      <w:r w:rsidR="006C3C65" w:rsidRPr="008B6140">
        <w:rPr>
          <w:rFonts w:cs="Arial"/>
          <w:sz w:val="22"/>
          <w:szCs w:val="22"/>
        </w:rPr>
        <w:t xml:space="preserve"> the thought of </w:t>
      </w:r>
      <w:proofErr w:type="spellStart"/>
      <w:r w:rsidR="006C3C65" w:rsidRPr="008B6140">
        <w:rPr>
          <w:rFonts w:cs="Arial"/>
          <w:sz w:val="22"/>
          <w:szCs w:val="22"/>
        </w:rPr>
        <w:t>ibischk</w:t>
      </w:r>
      <w:proofErr w:type="spellEnd"/>
      <w:r w:rsidR="006C3C65" w:rsidRPr="008B6140">
        <w:rPr>
          <w:rFonts w:cs="Arial"/>
          <w:sz w:val="22"/>
          <w:szCs w:val="22"/>
        </w:rPr>
        <w:t xml:space="preserve"> itself adding some IBIS-ISS capabilities.  If an .</w:t>
      </w:r>
      <w:proofErr w:type="spellStart"/>
      <w:r w:rsidR="006C3C65" w:rsidRPr="008B6140">
        <w:rPr>
          <w:rFonts w:cs="Arial"/>
          <w:sz w:val="22"/>
          <w:szCs w:val="22"/>
        </w:rPr>
        <w:t>iss</w:t>
      </w:r>
      <w:proofErr w:type="spellEnd"/>
      <w:r w:rsidR="006C3C65" w:rsidRPr="008B6140">
        <w:rPr>
          <w:rFonts w:cs="Arial"/>
          <w:sz w:val="22"/>
          <w:szCs w:val="22"/>
        </w:rPr>
        <w:t xml:space="preserve"> file appears in a .ibis file, </w:t>
      </w:r>
      <w:r w:rsidRPr="008B6140">
        <w:rPr>
          <w:rFonts w:cs="Arial"/>
          <w:sz w:val="22"/>
          <w:szCs w:val="22"/>
        </w:rPr>
        <w:t>it</w:t>
      </w:r>
      <w:r w:rsidR="00022751" w:rsidRPr="008B6140">
        <w:rPr>
          <w:rFonts w:cs="Arial"/>
          <w:sz w:val="22"/>
          <w:szCs w:val="22"/>
        </w:rPr>
        <w:t>’</w:t>
      </w:r>
      <w:r w:rsidRPr="008B6140">
        <w:rPr>
          <w:rFonts w:cs="Arial"/>
          <w:sz w:val="22"/>
          <w:szCs w:val="22"/>
        </w:rPr>
        <w:t>s associated with a list of terminals.  A stand-alone IBIS-ISS checker couldn’t do any crosschecking to make sure the .</w:t>
      </w:r>
      <w:proofErr w:type="spellStart"/>
      <w:r w:rsidRPr="008B6140">
        <w:rPr>
          <w:rFonts w:cs="Arial"/>
          <w:sz w:val="22"/>
          <w:szCs w:val="22"/>
        </w:rPr>
        <w:t>iss</w:t>
      </w:r>
      <w:proofErr w:type="spellEnd"/>
      <w:r w:rsidRPr="008B6140">
        <w:rPr>
          <w:rFonts w:cs="Arial"/>
          <w:sz w:val="22"/>
          <w:szCs w:val="22"/>
        </w:rPr>
        <w:t xml:space="preserve"> file at least matches the terminal list, but </w:t>
      </w:r>
      <w:proofErr w:type="spellStart"/>
      <w:r w:rsidRPr="008B6140">
        <w:rPr>
          <w:rFonts w:cs="Arial"/>
          <w:sz w:val="22"/>
          <w:szCs w:val="22"/>
        </w:rPr>
        <w:t>ibischk</w:t>
      </w:r>
      <w:proofErr w:type="spellEnd"/>
      <w:r w:rsidRPr="008B6140">
        <w:rPr>
          <w:rFonts w:cs="Arial"/>
          <w:sz w:val="22"/>
          <w:szCs w:val="22"/>
        </w:rPr>
        <w:t xml:space="preserve"> could.  Randy had proposed a simple level of checking</w:t>
      </w:r>
      <w:r w:rsidR="003E223D">
        <w:rPr>
          <w:rFonts w:cs="Arial"/>
          <w:sz w:val="22"/>
          <w:szCs w:val="22"/>
        </w:rPr>
        <w:t xml:space="preserve"> that</w:t>
      </w:r>
      <w:r w:rsidRPr="008B6140">
        <w:rPr>
          <w:rFonts w:cs="Arial"/>
          <w:sz w:val="22"/>
          <w:szCs w:val="22"/>
        </w:rPr>
        <w:t xml:space="preserve"> could be handled as a BUG/enhancement request.  Every time </w:t>
      </w:r>
      <w:proofErr w:type="spellStart"/>
      <w:r w:rsidRPr="008B6140">
        <w:rPr>
          <w:rFonts w:cs="Arial"/>
          <w:sz w:val="22"/>
          <w:szCs w:val="22"/>
        </w:rPr>
        <w:t>ibi</w:t>
      </w:r>
      <w:r w:rsidR="00BD280D" w:rsidRPr="008B6140">
        <w:rPr>
          <w:rFonts w:cs="Arial"/>
          <w:sz w:val="22"/>
          <w:szCs w:val="22"/>
        </w:rPr>
        <w:t>s</w:t>
      </w:r>
      <w:r w:rsidRPr="008B6140">
        <w:rPr>
          <w:rFonts w:cs="Arial"/>
          <w:sz w:val="22"/>
          <w:szCs w:val="22"/>
        </w:rPr>
        <w:t>chk</w:t>
      </w:r>
      <w:proofErr w:type="spellEnd"/>
      <w:r w:rsidRPr="008B6140">
        <w:rPr>
          <w:rFonts w:cs="Arial"/>
          <w:sz w:val="22"/>
          <w:szCs w:val="22"/>
        </w:rPr>
        <w:t xml:space="preserve"> sees an interconnect model keyword using an .</w:t>
      </w:r>
      <w:proofErr w:type="spellStart"/>
      <w:r w:rsidRPr="008B6140">
        <w:rPr>
          <w:rFonts w:cs="Arial"/>
          <w:sz w:val="22"/>
          <w:szCs w:val="22"/>
        </w:rPr>
        <w:t>iss</w:t>
      </w:r>
      <w:proofErr w:type="spellEnd"/>
      <w:r w:rsidRPr="008B6140">
        <w:rPr>
          <w:rFonts w:cs="Arial"/>
          <w:sz w:val="22"/>
          <w:szCs w:val="22"/>
        </w:rPr>
        <w:t xml:space="preserve"> file, simply open the .</w:t>
      </w:r>
      <w:proofErr w:type="spellStart"/>
      <w:r w:rsidRPr="008B6140">
        <w:rPr>
          <w:rFonts w:cs="Arial"/>
          <w:sz w:val="22"/>
          <w:szCs w:val="22"/>
        </w:rPr>
        <w:t>iss</w:t>
      </w:r>
      <w:proofErr w:type="spellEnd"/>
      <w:r w:rsidRPr="008B6140">
        <w:rPr>
          <w:rFonts w:cs="Arial"/>
          <w:sz w:val="22"/>
          <w:szCs w:val="22"/>
        </w:rPr>
        <w:t xml:space="preserve"> file and make sure it has the correct number of terminals.  They had also discussed additional levels of checking.  One of them was to go through the </w:t>
      </w:r>
      <w:r w:rsidR="003E223D">
        <w:rPr>
          <w:rFonts w:cs="Arial"/>
          <w:sz w:val="22"/>
          <w:szCs w:val="22"/>
        </w:rPr>
        <w:t>.</w:t>
      </w:r>
      <w:proofErr w:type="spellStart"/>
      <w:r w:rsidR="003E223D">
        <w:rPr>
          <w:rFonts w:cs="Arial"/>
          <w:sz w:val="22"/>
          <w:szCs w:val="22"/>
        </w:rPr>
        <w:t>iss</w:t>
      </w:r>
      <w:proofErr w:type="spellEnd"/>
      <w:r w:rsidR="003E223D">
        <w:rPr>
          <w:rFonts w:cs="Arial"/>
          <w:sz w:val="22"/>
          <w:szCs w:val="22"/>
        </w:rPr>
        <w:t xml:space="preserve"> </w:t>
      </w:r>
      <w:r w:rsidRPr="008B6140">
        <w:rPr>
          <w:rFonts w:cs="Arial"/>
          <w:sz w:val="22"/>
          <w:szCs w:val="22"/>
        </w:rPr>
        <w:t>file and make sure that all the elements and directives it contains are part of the IBIS-ISS subset of SPICE.  Additionally, it might be able to do some topology checking and follow an</w:t>
      </w:r>
      <w:r w:rsidR="00022751" w:rsidRPr="008B6140">
        <w:rPr>
          <w:rFonts w:cs="Arial"/>
          <w:sz w:val="22"/>
          <w:szCs w:val="22"/>
        </w:rPr>
        <w:t>y</w:t>
      </w:r>
      <w:r w:rsidRPr="008B6140">
        <w:rPr>
          <w:rFonts w:cs="Arial"/>
          <w:sz w:val="22"/>
          <w:szCs w:val="22"/>
        </w:rPr>
        <w:t xml:space="preserve"> includes to make sure that every subcircuit that is referenced is properly defined, etc.</w:t>
      </w:r>
      <w:r w:rsidR="00BD280D" w:rsidRPr="008B6140">
        <w:rPr>
          <w:rFonts w:cs="Arial"/>
          <w:sz w:val="22"/>
          <w:szCs w:val="22"/>
        </w:rPr>
        <w:t xml:space="preserve">  The group is open to feedback on any of these three possible levels of checking.</w:t>
      </w:r>
    </w:p>
    <w:p w14:paraId="457AFFC4" w14:textId="1AB2EF14" w:rsidR="007B178B" w:rsidRPr="008B6140" w:rsidRDefault="007B178B" w:rsidP="00EB2C67">
      <w:pPr>
        <w:rPr>
          <w:rFonts w:cs="Arial"/>
          <w:sz w:val="22"/>
          <w:szCs w:val="22"/>
        </w:rPr>
      </w:pPr>
    </w:p>
    <w:p w14:paraId="5D8A82D1" w14:textId="5767F91C" w:rsidR="007B178B" w:rsidRPr="008B6140" w:rsidRDefault="007B178B" w:rsidP="00EB2C67">
      <w:pPr>
        <w:rPr>
          <w:rFonts w:cs="Arial"/>
          <w:sz w:val="22"/>
          <w:szCs w:val="22"/>
        </w:rPr>
      </w:pPr>
      <w:r w:rsidRPr="008B6140">
        <w:rPr>
          <w:rFonts w:cs="Arial"/>
          <w:sz w:val="22"/>
          <w:szCs w:val="22"/>
        </w:rPr>
        <w:t xml:space="preserve">Randy said the proposed minimal check for the correct number of terminals was similar in concept to what </w:t>
      </w:r>
      <w:proofErr w:type="spellStart"/>
      <w:r w:rsidRPr="008B6140">
        <w:rPr>
          <w:rFonts w:cs="Arial"/>
          <w:sz w:val="22"/>
          <w:szCs w:val="22"/>
        </w:rPr>
        <w:t>ibischk</w:t>
      </w:r>
      <w:proofErr w:type="spellEnd"/>
      <w:r w:rsidRPr="008B6140">
        <w:rPr>
          <w:rFonts w:cs="Arial"/>
          <w:sz w:val="22"/>
          <w:szCs w:val="22"/>
        </w:rPr>
        <w:t xml:space="preserve"> had added for AMI models.  For AMI models, </w:t>
      </w:r>
      <w:proofErr w:type="spellStart"/>
      <w:r w:rsidRPr="008B6140">
        <w:rPr>
          <w:rFonts w:cs="Arial"/>
          <w:sz w:val="22"/>
          <w:szCs w:val="22"/>
        </w:rPr>
        <w:t>ibischk</w:t>
      </w:r>
      <w:proofErr w:type="spellEnd"/>
      <w:r w:rsidRPr="008B6140">
        <w:rPr>
          <w:rFonts w:cs="Arial"/>
          <w:sz w:val="22"/>
          <w:szCs w:val="22"/>
        </w:rPr>
        <w:t xml:space="preserve"> merely loads the executable model and confirms that the function signatures exist.</w:t>
      </w:r>
      <w:r w:rsidR="00022751" w:rsidRPr="008B6140">
        <w:rPr>
          <w:rFonts w:cs="Arial"/>
          <w:sz w:val="22"/>
          <w:szCs w:val="22"/>
        </w:rPr>
        <w:t xml:space="preserve">  Bob noted that ibischk7.0.2 will now correctly detect whether the referenced .</w:t>
      </w:r>
      <w:proofErr w:type="spellStart"/>
      <w:r w:rsidR="00022751" w:rsidRPr="008B6140">
        <w:rPr>
          <w:rFonts w:cs="Arial"/>
          <w:sz w:val="22"/>
          <w:szCs w:val="22"/>
        </w:rPr>
        <w:t>iss</w:t>
      </w:r>
      <w:proofErr w:type="spellEnd"/>
      <w:r w:rsidR="00022751" w:rsidRPr="008B6140">
        <w:rPr>
          <w:rFonts w:cs="Arial"/>
          <w:sz w:val="22"/>
          <w:szCs w:val="22"/>
        </w:rPr>
        <w:t xml:space="preserve"> file at least exists, and that we didn’t have that capability before.  He said the same linkage checks could be made for Touchstone files.  Mike pointed out that this was another example of crosschecking that th</w:t>
      </w:r>
      <w:r w:rsidR="00BD280D" w:rsidRPr="008B6140">
        <w:rPr>
          <w:rFonts w:cs="Arial"/>
          <w:sz w:val="22"/>
          <w:szCs w:val="22"/>
        </w:rPr>
        <w:t xml:space="preserve">e </w:t>
      </w:r>
      <w:r w:rsidR="00022751" w:rsidRPr="008B6140">
        <w:rPr>
          <w:rFonts w:cs="Arial"/>
          <w:sz w:val="22"/>
          <w:szCs w:val="22"/>
        </w:rPr>
        <w:t>stand-alone tschk2 parser couldn’t do itself</w:t>
      </w:r>
    </w:p>
    <w:p w14:paraId="4ACC7C11" w14:textId="21C06A4D" w:rsidR="00BD280D" w:rsidRPr="008B6140" w:rsidRDefault="00BD280D" w:rsidP="00EB2C67">
      <w:pPr>
        <w:rPr>
          <w:rFonts w:cs="Arial"/>
          <w:sz w:val="22"/>
          <w:szCs w:val="22"/>
        </w:rPr>
      </w:pPr>
    </w:p>
    <w:p w14:paraId="6DBAC271" w14:textId="77777777" w:rsidR="00BD280D" w:rsidRPr="008B6140" w:rsidRDefault="00BD280D" w:rsidP="00EB2C67">
      <w:pPr>
        <w:rPr>
          <w:rFonts w:cs="Arial"/>
          <w:sz w:val="22"/>
          <w:szCs w:val="22"/>
        </w:rPr>
      </w:pP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1635C3BD" w14:textId="794B2E6C" w:rsidR="00237B0F" w:rsidRPr="008B6140" w:rsidRDefault="009322A1" w:rsidP="007021CB">
      <w:pPr>
        <w:tabs>
          <w:tab w:val="clear" w:pos="9270"/>
        </w:tabs>
        <w:rPr>
          <w:rFonts w:cs="Arial"/>
          <w:sz w:val="22"/>
          <w:szCs w:val="22"/>
        </w:rPr>
      </w:pPr>
      <w:r w:rsidRPr="008B6140">
        <w:rPr>
          <w:rFonts w:eastAsia="Calibri" w:cs="Arial"/>
          <w:sz w:val="22"/>
          <w:szCs w:val="22"/>
        </w:rPr>
        <w:t xml:space="preserve">- </w:t>
      </w:r>
      <w:r w:rsidR="007021CB" w:rsidRPr="008B6140">
        <w:rPr>
          <w:rFonts w:eastAsia="Calibri" w:cs="Arial"/>
          <w:sz w:val="22"/>
          <w:szCs w:val="22"/>
        </w:rPr>
        <w:t>None.</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3E04A810"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6116A2" w:rsidRPr="008B6140">
        <w:rPr>
          <w:rFonts w:cs="Arial"/>
          <w:sz w:val="22"/>
          <w:szCs w:val="22"/>
        </w:rPr>
        <w:t>October 9</w:t>
      </w:r>
      <w:r w:rsidRPr="008B6140">
        <w:rPr>
          <w:rFonts w:cs="Arial"/>
          <w:sz w:val="22"/>
          <w:szCs w:val="22"/>
        </w:rPr>
        <w:t>, 20</w:t>
      </w:r>
      <w:r w:rsidR="00203916" w:rsidRPr="008B6140">
        <w:rPr>
          <w:rFonts w:cs="Arial"/>
          <w:sz w:val="22"/>
          <w:szCs w:val="22"/>
        </w:rPr>
        <w:t>20</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F063DB" w:rsidRPr="008B6140">
        <w:rPr>
          <w:rFonts w:cs="Arial"/>
          <w:sz w:val="22"/>
          <w:szCs w:val="22"/>
        </w:rPr>
        <w:t xml:space="preserve">October </w:t>
      </w:r>
      <w:r w:rsidR="006116A2" w:rsidRPr="008B6140">
        <w:rPr>
          <w:rFonts w:cs="Arial"/>
          <w:sz w:val="22"/>
          <w:szCs w:val="22"/>
        </w:rPr>
        <w:t>30</w:t>
      </w:r>
      <w:r w:rsidR="00DB4D47" w:rsidRPr="008B6140">
        <w:rPr>
          <w:rFonts w:cs="Arial"/>
          <w:sz w:val="22"/>
          <w:szCs w:val="22"/>
        </w:rPr>
        <w:t>, 20</w:t>
      </w:r>
      <w:r w:rsidR="002514BB" w:rsidRPr="008B6140">
        <w:rPr>
          <w:rFonts w:cs="Arial"/>
          <w:sz w:val="22"/>
          <w:szCs w:val="22"/>
        </w:rPr>
        <w:t>20</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0D27505E" w:rsidR="00015441" w:rsidRPr="008B6140" w:rsidRDefault="00237B0F" w:rsidP="009D0143">
      <w:pPr>
        <w:rPr>
          <w:sz w:val="22"/>
        </w:rPr>
      </w:pPr>
      <w:r w:rsidRPr="008B6140">
        <w:rPr>
          <w:sz w:val="22"/>
        </w:rPr>
        <w:t xml:space="preserve">Mike </w:t>
      </w:r>
      <w:proofErr w:type="spellStart"/>
      <w:r w:rsidRPr="008B6140">
        <w:rPr>
          <w:sz w:val="22"/>
        </w:rPr>
        <w:t>LaBonte</w:t>
      </w:r>
      <w:proofErr w:type="spellEnd"/>
      <w:r w:rsidR="00102F56" w:rsidRPr="008B6140">
        <w:rPr>
          <w:sz w:val="22"/>
        </w:rPr>
        <w:t xml:space="preserve"> </w:t>
      </w:r>
      <w:r w:rsidR="00015441" w:rsidRPr="008B6140">
        <w:rPr>
          <w:sz w:val="22"/>
        </w:rPr>
        <w:t xml:space="preserve">moved to adjourn. </w:t>
      </w:r>
      <w:r w:rsidR="0033571C" w:rsidRPr="008B6140">
        <w:rPr>
          <w:sz w:val="22"/>
        </w:rPr>
        <w:t xml:space="preserve"> </w:t>
      </w:r>
      <w:r w:rsidR="006116A2" w:rsidRPr="008B6140">
        <w:rPr>
          <w:sz w:val="22"/>
        </w:rPr>
        <w:t>Curtis Clark</w:t>
      </w:r>
      <w:r w:rsidR="00102F56" w:rsidRPr="008B6140">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B36287" w:rsidP="007736E1">
      <w:pPr>
        <w:tabs>
          <w:tab w:val="clear" w:pos="9270"/>
        </w:tabs>
        <w:ind w:firstLine="720"/>
        <w:rPr>
          <w:rFonts w:cs="Arial"/>
          <w:sz w:val="22"/>
          <w:szCs w:val="22"/>
        </w:rPr>
      </w:pPr>
      <w:hyperlink r:id="rId14"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B36287" w:rsidP="00B86238">
      <w:pPr>
        <w:tabs>
          <w:tab w:val="clear" w:pos="9270"/>
        </w:tabs>
        <w:ind w:firstLine="720"/>
      </w:pPr>
      <w:hyperlink r:id="rId15"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B36287" w:rsidP="007736E1">
      <w:pPr>
        <w:tabs>
          <w:tab w:val="clear" w:pos="9270"/>
        </w:tabs>
        <w:ind w:firstLine="720"/>
        <w:rPr>
          <w:rFonts w:cs="Arial"/>
          <w:sz w:val="22"/>
          <w:szCs w:val="22"/>
        </w:rPr>
      </w:pPr>
      <w:hyperlink r:id="rId16"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B36287" w:rsidP="00FC1B9A">
      <w:pPr>
        <w:ind w:firstLine="720"/>
        <w:rPr>
          <w:color w:val="000000" w:themeColor="text1"/>
        </w:rPr>
      </w:pPr>
      <w:hyperlink r:id="rId17"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 xml:space="preserve">Engineer, </w:t>
      </w:r>
      <w:proofErr w:type="spellStart"/>
      <w:r w:rsidRPr="008B6140">
        <w:rPr>
          <w:color w:val="000000" w:themeColor="text1"/>
          <w:sz w:val="22"/>
          <w:szCs w:val="22"/>
        </w:rPr>
        <w:t>Teraspeed</w:t>
      </w:r>
      <w:proofErr w:type="spellEnd"/>
      <w:r w:rsidRPr="008B6140">
        <w:rPr>
          <w:color w:val="000000" w:themeColor="text1"/>
          <w:sz w:val="22"/>
          <w:szCs w:val="22"/>
        </w:rPr>
        <w:t xml:space="preserve">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77777777" w:rsidR="00033172" w:rsidRPr="008B6140" w:rsidRDefault="00A2546A">
      <w:pPr>
        <w:tabs>
          <w:tab w:val="clear" w:pos="9270"/>
        </w:tabs>
      </w:pPr>
      <w:r w:rsidRPr="008B6140">
        <w:rPr>
          <w:rFonts w:cs="Arial"/>
          <w:sz w:val="22"/>
          <w:szCs w:val="22"/>
        </w:rPr>
        <w:t xml:space="preserve">LIBRARIAN: Anders </w:t>
      </w:r>
      <w:proofErr w:type="spellStart"/>
      <w:r w:rsidRPr="008B6140">
        <w:rPr>
          <w:rFonts w:cs="Arial"/>
          <w:sz w:val="22"/>
          <w:szCs w:val="22"/>
        </w:rPr>
        <w:t>Ekholm</w:t>
      </w:r>
      <w:proofErr w:type="spellEnd"/>
      <w:r w:rsidRPr="008B6140">
        <w:rPr>
          <w:rFonts w:cs="Arial"/>
          <w:sz w:val="22"/>
          <w:szCs w:val="22"/>
        </w:rPr>
        <w:t xml:space="preserve"> (</w:t>
      </w:r>
      <w:r w:rsidRPr="008B6140">
        <w:rPr>
          <w:sz w:val="22"/>
          <w:szCs w:val="22"/>
        </w:rPr>
        <w:t>46) 10 714 27 58, Fax: (46) 8 757 23 40</w:t>
      </w:r>
    </w:p>
    <w:p w14:paraId="621623AC" w14:textId="77777777" w:rsidR="00033172" w:rsidRPr="008B6140" w:rsidRDefault="00B36287">
      <w:pPr>
        <w:tabs>
          <w:tab w:val="clear" w:pos="9270"/>
        </w:tabs>
        <w:ind w:firstLine="720"/>
        <w:rPr>
          <w:rFonts w:eastAsia="Calibri" w:cs="Arial"/>
          <w:sz w:val="22"/>
          <w:szCs w:val="22"/>
        </w:rPr>
      </w:pPr>
      <w:hyperlink r:id="rId18" w:history="1">
        <w:r w:rsidR="001E0BE1" w:rsidRPr="008B6140">
          <w:rPr>
            <w:rStyle w:val="Hyperlink"/>
          </w:rPr>
          <w:t>ibis-librarian@ibis.org</w:t>
        </w:r>
      </w:hyperlink>
    </w:p>
    <w:p w14:paraId="06637021" w14:textId="77777777" w:rsidR="00033172" w:rsidRPr="008B6140" w:rsidRDefault="00A2546A">
      <w:pPr>
        <w:widowControl/>
        <w:tabs>
          <w:tab w:val="clear" w:pos="9270"/>
        </w:tabs>
        <w:spacing w:after="0"/>
        <w:ind w:right="0" w:firstLine="720"/>
        <w:rPr>
          <w:rFonts w:eastAsia="Calibri" w:cs="Arial"/>
          <w:sz w:val="22"/>
          <w:szCs w:val="22"/>
        </w:rPr>
      </w:pPr>
      <w:r w:rsidRPr="008B6140">
        <w:rPr>
          <w:rFonts w:eastAsia="Calibri" w:cs="Arial"/>
          <w:sz w:val="22"/>
          <w:szCs w:val="22"/>
        </w:rPr>
        <w:t>Digital Modules Design, PDU Base Stations, Ericsson AB</w:t>
      </w:r>
    </w:p>
    <w:p w14:paraId="2FD15205" w14:textId="77777777" w:rsidR="00033172" w:rsidRPr="008B6140" w:rsidRDefault="00A2546A">
      <w:pPr>
        <w:widowControl/>
        <w:tabs>
          <w:tab w:val="clear" w:pos="9270"/>
        </w:tabs>
        <w:spacing w:after="0"/>
        <w:ind w:right="0" w:firstLine="720"/>
        <w:rPr>
          <w:rFonts w:eastAsia="Calibri" w:cs="Arial"/>
          <w:sz w:val="22"/>
          <w:szCs w:val="22"/>
        </w:rPr>
      </w:pPr>
      <w:r w:rsidRPr="008B6140">
        <w:rPr>
          <w:rFonts w:eastAsia="Calibri" w:cs="Arial"/>
          <w:sz w:val="22"/>
          <w:szCs w:val="22"/>
        </w:rPr>
        <w:t>BU Network</w:t>
      </w:r>
    </w:p>
    <w:p w14:paraId="0C444DDB" w14:textId="77777777" w:rsidR="00033172" w:rsidRPr="008B6140" w:rsidRDefault="00A2546A">
      <w:pPr>
        <w:widowControl/>
        <w:tabs>
          <w:tab w:val="clear" w:pos="9270"/>
        </w:tabs>
        <w:spacing w:after="0"/>
        <w:ind w:right="0" w:firstLine="720"/>
        <w:rPr>
          <w:rFonts w:eastAsia="Calibri" w:cs="Arial"/>
          <w:sz w:val="22"/>
          <w:szCs w:val="22"/>
        </w:rPr>
      </w:pPr>
      <w:proofErr w:type="spellStart"/>
      <w:r w:rsidRPr="008B6140">
        <w:rPr>
          <w:rFonts w:eastAsia="Calibri" w:cs="Arial"/>
          <w:sz w:val="22"/>
          <w:szCs w:val="22"/>
        </w:rPr>
        <w:t>Färögatan</w:t>
      </w:r>
      <w:proofErr w:type="spellEnd"/>
      <w:r w:rsidRPr="008B6140">
        <w:rPr>
          <w:rFonts w:eastAsia="Calibri" w:cs="Arial"/>
          <w:sz w:val="22"/>
          <w:szCs w:val="22"/>
        </w:rPr>
        <w:t xml:space="preserve"> 6</w:t>
      </w:r>
    </w:p>
    <w:p w14:paraId="336B7B57" w14:textId="77777777" w:rsidR="00033172" w:rsidRPr="008B6140" w:rsidRDefault="00A2546A">
      <w:pPr>
        <w:widowControl/>
        <w:tabs>
          <w:tab w:val="clear" w:pos="9270"/>
        </w:tabs>
        <w:spacing w:after="0"/>
        <w:ind w:right="0" w:firstLine="720"/>
        <w:rPr>
          <w:rFonts w:cs="Arial"/>
          <w:sz w:val="22"/>
          <w:szCs w:val="22"/>
        </w:rPr>
      </w:pPr>
      <w:r w:rsidRPr="008B6140">
        <w:rPr>
          <w:rFonts w:eastAsia="Calibri" w:cs="Arial"/>
          <w:sz w:val="22"/>
          <w:szCs w:val="22"/>
        </w:rPr>
        <w:t>164 80 Stockholm, Sweden</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lastRenderedPageBreak/>
        <w:t>WEBMASTER: Steven Parker (845) 372-3294</w:t>
      </w:r>
    </w:p>
    <w:p w14:paraId="286D727A" w14:textId="7E496468" w:rsidR="007736E1" w:rsidRPr="008B6140" w:rsidRDefault="00B36287" w:rsidP="007736E1">
      <w:pPr>
        <w:ind w:firstLine="720"/>
        <w:rPr>
          <w:rFonts w:cs="Arial"/>
        </w:rPr>
      </w:pPr>
      <w:hyperlink r:id="rId19"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 xml:space="preserve">POSTMASTER: Mike </w:t>
      </w:r>
      <w:proofErr w:type="spellStart"/>
      <w:r w:rsidRPr="008B6140">
        <w:rPr>
          <w:rFonts w:cs="Arial"/>
          <w:sz w:val="22"/>
          <w:szCs w:val="22"/>
        </w:rPr>
        <w:t>LaBonte</w:t>
      </w:r>
      <w:proofErr w:type="spellEnd"/>
    </w:p>
    <w:p w14:paraId="03AA75F6" w14:textId="77777777" w:rsidR="007736E1" w:rsidRPr="008B6140" w:rsidRDefault="00B36287" w:rsidP="007736E1">
      <w:pPr>
        <w:tabs>
          <w:tab w:val="clear" w:pos="9270"/>
        </w:tabs>
        <w:ind w:firstLine="720"/>
        <w:rPr>
          <w:rFonts w:cs="Arial"/>
          <w:sz w:val="22"/>
          <w:szCs w:val="22"/>
        </w:rPr>
      </w:pPr>
      <w:hyperlink r:id="rId20"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 xml:space="preserve">IBIS-AMI Modeling Specialist, </w:t>
      </w:r>
      <w:proofErr w:type="spellStart"/>
      <w:r w:rsidRPr="008B6140">
        <w:rPr>
          <w:rFonts w:cs="Arial"/>
          <w:sz w:val="22"/>
          <w:szCs w:val="22"/>
        </w:rPr>
        <w:t>SiSoft</w:t>
      </w:r>
      <w:proofErr w:type="spellEnd"/>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1"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22" w:history="1">
        <w:r w:rsidRPr="008B6140">
          <w:rPr>
            <w:rStyle w:val="Hyperlink"/>
          </w:rPr>
          <w:t>ibis@freelists.org</w:t>
        </w:r>
      </w:hyperlink>
      <w:r w:rsidRPr="008B6140">
        <w:rPr>
          <w:color w:val="000000"/>
          <w:sz w:val="22"/>
          <w:szCs w:val="22"/>
        </w:rPr>
        <w:t xml:space="preserve"> and/or </w:t>
      </w:r>
      <w:hyperlink r:id="rId23" w:history="1">
        <w:r w:rsidRPr="008B6140">
          <w:rPr>
            <w:rStyle w:val="Hyperlink"/>
          </w:rPr>
          <w:t>ibis-users@freelists.org</w:t>
        </w:r>
      </w:hyperlink>
      <w:r w:rsidRPr="008B6140">
        <w:rPr>
          <w:color w:val="000000"/>
          <w:sz w:val="22"/>
          <w:szCs w:val="22"/>
        </w:rPr>
        <w:t xml:space="preserve"> email lists (formerly </w:t>
      </w:r>
      <w:hyperlink r:id="rId24" w:history="1">
        <w:r w:rsidRPr="008B6140">
          <w:rPr>
            <w:rStyle w:val="Hyperlink"/>
          </w:rPr>
          <w:t>ibis@eda.org</w:t>
        </w:r>
      </w:hyperlink>
      <w:r w:rsidRPr="008B6140">
        <w:rPr>
          <w:color w:val="000000"/>
          <w:sz w:val="22"/>
          <w:szCs w:val="22"/>
        </w:rPr>
        <w:t xml:space="preserve"> and </w:t>
      </w:r>
      <w:hyperlink r:id="rId25"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26" w:history="1">
        <w:r w:rsidR="00FC1B9A" w:rsidRPr="008B6140">
          <w:rPr>
            <w:rStyle w:val="Hyperlink"/>
          </w:rPr>
          <w:t>ibis-macro@freelists.org</w:t>
        </w:r>
      </w:hyperlink>
      <w:r w:rsidR="00FC1B9A" w:rsidRPr="008B6140">
        <w:rPr>
          <w:color w:val="000000"/>
          <w:sz w:val="22"/>
          <w:szCs w:val="22"/>
        </w:rPr>
        <w:t xml:space="preserve">, </w:t>
      </w:r>
      <w:hyperlink r:id="rId27" w:history="1">
        <w:r w:rsidRPr="008B6140">
          <w:rPr>
            <w:rStyle w:val="Hyperlink"/>
          </w:rPr>
          <w:t>ibis-interconn@freelists.org</w:t>
        </w:r>
      </w:hyperlink>
      <w:r w:rsidRPr="008B6140">
        <w:rPr>
          <w:color w:val="000000"/>
          <w:sz w:val="22"/>
          <w:szCs w:val="22"/>
        </w:rPr>
        <w:t xml:space="preserve">, or </w:t>
      </w:r>
      <w:hyperlink r:id="rId28"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 xml:space="preserve">The BUG Report Form for </w:t>
      </w:r>
      <w:proofErr w:type="spellStart"/>
      <w:r w:rsidRPr="008B6140">
        <w:rPr>
          <w:color w:val="000000"/>
          <w:sz w:val="22"/>
          <w:szCs w:val="22"/>
        </w:rPr>
        <w:t>ibischk</w:t>
      </w:r>
      <w:proofErr w:type="spellEnd"/>
      <w:r w:rsidRPr="008B6140">
        <w:rPr>
          <w:color w:val="000000"/>
          <w:sz w:val="22"/>
          <w:szCs w:val="22"/>
        </w:rPr>
        <w:t xml:space="preserve">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B36287" w:rsidP="005D2884">
      <w:pPr>
        <w:ind w:left="720"/>
        <w:rPr>
          <w:rStyle w:val="Hyperlink"/>
        </w:rPr>
      </w:pPr>
      <w:hyperlink r:id="rId29"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0" w:history="1">
        <w:r w:rsidR="005406F3" w:rsidRPr="008B6140">
          <w:rPr>
            <w:rStyle w:val="Hyperlink"/>
          </w:rPr>
          <w:t>http://www.ibis.org/ bugs/</w:t>
        </w:r>
        <w:proofErr w:type="spellStart"/>
        <w:r w:rsidR="005406F3" w:rsidRPr="008B6140">
          <w:rPr>
            <w:rStyle w:val="Hyperlink"/>
          </w:rPr>
          <w:t>ibischk</w:t>
        </w:r>
        <w:proofErr w:type="spellEnd"/>
        <w:r w:rsidR="005406F3" w:rsidRPr="008B6140">
          <w:rPr>
            <w:rStyle w:val="Hyperlink"/>
          </w:rPr>
          <w:t>/bugform.txt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B36287" w:rsidP="005D2884">
      <w:pPr>
        <w:ind w:left="720"/>
        <w:rPr>
          <w:rStyle w:val="Hyperlink"/>
        </w:rPr>
      </w:pPr>
      <w:hyperlink r:id="rId31"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2"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w:t>
      </w:r>
      <w:proofErr w:type="spellStart"/>
      <w:r w:rsidR="005406F3" w:rsidRPr="008B6140">
        <w:rPr>
          <w:color w:val="000000"/>
          <w:sz w:val="22"/>
          <w:szCs w:val="22"/>
        </w:rPr>
        <w:t>icmchk</w:t>
      </w:r>
      <w:proofErr w:type="spellEnd"/>
      <w:r w:rsidR="005406F3" w:rsidRPr="008B6140">
        <w:rPr>
          <w:color w:val="000000"/>
          <w:sz w:val="22"/>
          <w:szCs w:val="22"/>
        </w:rPr>
        <w:t xml:space="preserve">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B36287" w:rsidP="005D2884">
      <w:pPr>
        <w:ind w:left="720"/>
        <w:rPr>
          <w:rStyle w:val="Hyperlink"/>
        </w:rPr>
      </w:pPr>
      <w:hyperlink r:id="rId33"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34"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B36287" w:rsidP="005D2884">
      <w:pPr>
        <w:tabs>
          <w:tab w:val="clear" w:pos="9270"/>
        </w:tabs>
        <w:ind w:left="720"/>
        <w:rPr>
          <w:rStyle w:val="Hyperlink"/>
        </w:rPr>
      </w:pPr>
      <w:hyperlink r:id="rId35"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36"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37"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lastRenderedPageBreak/>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B36287">
      <w:pPr>
        <w:tabs>
          <w:tab w:val="clear" w:pos="9270"/>
        </w:tabs>
        <w:ind w:firstLine="720"/>
      </w:pPr>
      <w:hyperlink r:id="rId38"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B36287">
      <w:pPr>
        <w:tabs>
          <w:tab w:val="clear" w:pos="9270"/>
        </w:tabs>
        <w:ind w:firstLine="720"/>
        <w:rPr>
          <w:rFonts w:cs="Arial"/>
          <w:sz w:val="22"/>
          <w:szCs w:val="22"/>
        </w:rPr>
      </w:pPr>
      <w:hyperlink r:id="rId39"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7021CB"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7021CB" w:rsidRPr="008B6140" w:rsidRDefault="007021CB" w:rsidP="007021CB">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7021CB" w:rsidRPr="008B6140" w:rsidRDefault="007021CB" w:rsidP="007021CB">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7021CB" w:rsidRPr="008B6140" w:rsidRDefault="007021CB" w:rsidP="007021CB">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41C59492" w:rsidR="007021CB" w:rsidRPr="008B6140" w:rsidRDefault="007021CB" w:rsidP="007021CB">
            <w:pPr>
              <w:ind w:right="0"/>
              <w:jc w:val="center"/>
              <w:rPr>
                <w:b/>
                <w:sz w:val="16"/>
              </w:rPr>
            </w:pPr>
            <w:r w:rsidRPr="008B6140">
              <w:rPr>
                <w:b/>
                <w:sz w:val="16"/>
              </w:rPr>
              <w:t>July 17, 2020</w:t>
            </w:r>
          </w:p>
        </w:tc>
        <w:tc>
          <w:tcPr>
            <w:tcW w:w="1080" w:type="dxa"/>
            <w:tcBorders>
              <w:top w:val="single" w:sz="4" w:space="0" w:color="000000"/>
              <w:bottom w:val="single" w:sz="4" w:space="0" w:color="000000"/>
            </w:tcBorders>
            <w:shd w:val="clear" w:color="auto" w:fill="FFFFFF"/>
            <w:vAlign w:val="bottom"/>
          </w:tcPr>
          <w:p w14:paraId="3599DBC8" w14:textId="52F7F89A" w:rsidR="007021CB" w:rsidRPr="008B6140" w:rsidRDefault="007021CB" w:rsidP="007021CB">
            <w:pPr>
              <w:ind w:right="0"/>
              <w:jc w:val="center"/>
              <w:rPr>
                <w:b/>
                <w:sz w:val="16"/>
              </w:rPr>
            </w:pPr>
            <w:r w:rsidRPr="008B6140">
              <w:rPr>
                <w:b/>
                <w:sz w:val="16"/>
              </w:rPr>
              <w:t>August 07,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0E7FBB8B" w:rsidR="007021CB" w:rsidRPr="008B6140" w:rsidRDefault="007021CB" w:rsidP="007021CB">
            <w:pPr>
              <w:ind w:right="0"/>
              <w:jc w:val="center"/>
              <w:rPr>
                <w:b/>
                <w:sz w:val="16"/>
              </w:rPr>
            </w:pPr>
            <w:r w:rsidRPr="008B6140">
              <w:rPr>
                <w:b/>
                <w:sz w:val="16"/>
              </w:rPr>
              <w:t>August 28,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4FCF7C19" w:rsidR="007021CB" w:rsidRPr="008B6140" w:rsidRDefault="007021CB" w:rsidP="007021CB">
            <w:pPr>
              <w:ind w:right="0"/>
              <w:jc w:val="center"/>
              <w:rPr>
                <w:b/>
                <w:sz w:val="16"/>
              </w:rPr>
            </w:pPr>
            <w:r w:rsidRPr="008B6140">
              <w:rPr>
                <w:b/>
                <w:sz w:val="16"/>
              </w:rPr>
              <w:t>September 18, 2020</w:t>
            </w:r>
          </w:p>
        </w:tc>
      </w:tr>
      <w:tr w:rsidR="003F15BA" w:rsidRPr="008B6140" w14:paraId="4A169A9F" w14:textId="77777777" w:rsidTr="00D82D26">
        <w:tc>
          <w:tcPr>
            <w:tcW w:w="2535" w:type="dxa"/>
            <w:tcBorders>
              <w:left w:val="single" w:sz="4" w:space="0" w:color="000000"/>
            </w:tcBorders>
            <w:shd w:val="clear" w:color="auto" w:fill="FFFFFF"/>
            <w:vAlign w:val="center"/>
          </w:tcPr>
          <w:p w14:paraId="68C9DD75" w14:textId="77777777" w:rsidR="003F15BA" w:rsidRPr="008B6140" w:rsidRDefault="003F15BA" w:rsidP="003F15BA">
            <w:pPr>
              <w:ind w:right="0"/>
              <w:rPr>
                <w:sz w:val="16"/>
              </w:rPr>
            </w:pPr>
            <w:r w:rsidRPr="008B6140">
              <w:rPr>
                <w:sz w:val="16"/>
              </w:rPr>
              <w:t>ANSYS</w:t>
            </w:r>
          </w:p>
        </w:tc>
        <w:tc>
          <w:tcPr>
            <w:tcW w:w="1438" w:type="dxa"/>
            <w:shd w:val="clear" w:color="auto" w:fill="FFFFFF"/>
          </w:tcPr>
          <w:p w14:paraId="2341B65C" w14:textId="77777777" w:rsidR="003F15BA" w:rsidRPr="008B6140" w:rsidRDefault="003F15BA" w:rsidP="003F15BA">
            <w:pPr>
              <w:ind w:right="0"/>
              <w:jc w:val="center"/>
              <w:rPr>
                <w:rFonts w:eastAsia="SimSun" w:cs="Arial"/>
                <w:sz w:val="16"/>
                <w:szCs w:val="22"/>
              </w:rPr>
            </w:pPr>
            <w:r w:rsidRPr="008B6140">
              <w:rPr>
                <w:sz w:val="16"/>
              </w:rPr>
              <w:t>User</w:t>
            </w:r>
          </w:p>
        </w:tc>
        <w:tc>
          <w:tcPr>
            <w:tcW w:w="1080" w:type="dxa"/>
            <w:shd w:val="clear" w:color="auto" w:fill="FFFFFF"/>
          </w:tcPr>
          <w:p w14:paraId="2AFDADA2" w14:textId="34B849A7"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267ACC58"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12AC6221" w14:textId="616B057C"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5E06F235" w:rsidR="003F15BA" w:rsidRPr="008B6140" w:rsidRDefault="003F15BA" w:rsidP="003F15BA">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3F15BA" w:rsidRPr="008B6140" w:rsidRDefault="003F15BA" w:rsidP="003F15BA">
            <w:pPr>
              <w:ind w:right="0"/>
              <w:jc w:val="center"/>
              <w:rPr>
                <w:sz w:val="16"/>
                <w:szCs w:val="16"/>
              </w:rPr>
            </w:pPr>
            <w:r w:rsidRPr="008B6140">
              <w:rPr>
                <w:sz w:val="16"/>
                <w:szCs w:val="16"/>
              </w:rPr>
              <w:t>X</w:t>
            </w:r>
          </w:p>
        </w:tc>
      </w:tr>
      <w:tr w:rsidR="003F15BA" w:rsidRPr="008B6140" w14:paraId="5D8F2D15" w14:textId="77777777" w:rsidTr="00D82D26">
        <w:tc>
          <w:tcPr>
            <w:tcW w:w="2535" w:type="dxa"/>
            <w:tcBorders>
              <w:left w:val="single" w:sz="4" w:space="0" w:color="000000"/>
            </w:tcBorders>
            <w:shd w:val="clear" w:color="auto" w:fill="FFFFFF"/>
            <w:vAlign w:val="center"/>
          </w:tcPr>
          <w:p w14:paraId="60368F31" w14:textId="77777777" w:rsidR="003F15BA" w:rsidRPr="008B6140" w:rsidRDefault="003F15BA" w:rsidP="003F15BA">
            <w:pPr>
              <w:ind w:right="0"/>
              <w:rPr>
                <w:sz w:val="16"/>
              </w:rPr>
            </w:pPr>
            <w:r w:rsidRPr="008B6140">
              <w:rPr>
                <w:sz w:val="16"/>
              </w:rPr>
              <w:t>Applied Simulation Technology</w:t>
            </w:r>
          </w:p>
        </w:tc>
        <w:tc>
          <w:tcPr>
            <w:tcW w:w="1438" w:type="dxa"/>
            <w:shd w:val="clear" w:color="auto" w:fill="FFFFFF"/>
          </w:tcPr>
          <w:p w14:paraId="282024F1" w14:textId="77777777" w:rsidR="003F15BA" w:rsidRPr="008B6140" w:rsidRDefault="003F15BA" w:rsidP="003F15BA">
            <w:pPr>
              <w:ind w:right="0"/>
              <w:jc w:val="center"/>
              <w:rPr>
                <w:rFonts w:eastAsia="SimSun" w:cs="Arial"/>
                <w:sz w:val="16"/>
                <w:szCs w:val="22"/>
              </w:rPr>
            </w:pPr>
            <w:r w:rsidRPr="008B6140">
              <w:rPr>
                <w:sz w:val="16"/>
              </w:rPr>
              <w:t>User</w:t>
            </w:r>
          </w:p>
        </w:tc>
        <w:tc>
          <w:tcPr>
            <w:tcW w:w="1080" w:type="dxa"/>
            <w:shd w:val="clear" w:color="auto" w:fill="FFFFFF"/>
          </w:tcPr>
          <w:p w14:paraId="7435F8BB" w14:textId="42CC7760"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0DA12012"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2BCB53B1" w14:textId="40EE78FF"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2233A9C1"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3F15BA" w:rsidRPr="008B6140" w:rsidRDefault="003F15BA" w:rsidP="003F15BA">
            <w:pPr>
              <w:ind w:right="0"/>
              <w:jc w:val="center"/>
              <w:rPr>
                <w:sz w:val="16"/>
                <w:szCs w:val="16"/>
              </w:rPr>
            </w:pPr>
            <w:r w:rsidRPr="008B6140">
              <w:rPr>
                <w:sz w:val="16"/>
                <w:szCs w:val="16"/>
              </w:rPr>
              <w:t>-</w:t>
            </w:r>
          </w:p>
        </w:tc>
      </w:tr>
      <w:tr w:rsidR="003F15BA" w:rsidRPr="008B6140" w14:paraId="22C92FD0" w14:textId="77777777" w:rsidTr="00D82D26">
        <w:tc>
          <w:tcPr>
            <w:tcW w:w="2535" w:type="dxa"/>
            <w:tcBorders>
              <w:left w:val="single" w:sz="4" w:space="0" w:color="000000"/>
            </w:tcBorders>
            <w:shd w:val="clear" w:color="auto" w:fill="FFFFFF"/>
            <w:vAlign w:val="center"/>
          </w:tcPr>
          <w:p w14:paraId="2CBFDE93" w14:textId="7AAB2BBD" w:rsidR="003F15BA" w:rsidRPr="008B6140" w:rsidRDefault="003F15BA" w:rsidP="003F15BA">
            <w:pPr>
              <w:ind w:right="0"/>
              <w:rPr>
                <w:sz w:val="16"/>
              </w:rPr>
            </w:pPr>
            <w:r w:rsidRPr="008B6140">
              <w:rPr>
                <w:sz w:val="16"/>
              </w:rPr>
              <w:t>Broadcom Ltd.</w:t>
            </w:r>
          </w:p>
        </w:tc>
        <w:tc>
          <w:tcPr>
            <w:tcW w:w="1438" w:type="dxa"/>
            <w:shd w:val="clear" w:color="auto" w:fill="FFFFFF"/>
          </w:tcPr>
          <w:p w14:paraId="57CA7123" w14:textId="16ABDE4B" w:rsidR="003F15BA" w:rsidRPr="008B6140" w:rsidRDefault="003F15BA" w:rsidP="003F15BA">
            <w:pPr>
              <w:jc w:val="center"/>
              <w:rPr>
                <w:sz w:val="16"/>
              </w:rPr>
            </w:pPr>
            <w:r w:rsidRPr="008B6140">
              <w:rPr>
                <w:sz w:val="16"/>
              </w:rPr>
              <w:t>Producer</w:t>
            </w:r>
          </w:p>
        </w:tc>
        <w:tc>
          <w:tcPr>
            <w:tcW w:w="1080" w:type="dxa"/>
            <w:shd w:val="clear" w:color="auto" w:fill="FFFFFF"/>
          </w:tcPr>
          <w:p w14:paraId="0C632D5A" w14:textId="2F818BD5"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3EAF09D1"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59F3E3FE" w14:textId="3179D791"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49C31E07"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3F15BA" w:rsidRPr="008B6140" w:rsidRDefault="003F15BA" w:rsidP="003F15BA">
            <w:pPr>
              <w:ind w:right="0"/>
              <w:jc w:val="center"/>
              <w:rPr>
                <w:sz w:val="16"/>
                <w:szCs w:val="16"/>
              </w:rPr>
            </w:pPr>
            <w:r w:rsidRPr="008B6140">
              <w:rPr>
                <w:sz w:val="16"/>
                <w:szCs w:val="16"/>
              </w:rPr>
              <w:t>-</w:t>
            </w:r>
          </w:p>
        </w:tc>
      </w:tr>
      <w:tr w:rsidR="003F15BA" w:rsidRPr="008B6140" w14:paraId="6D678CFA" w14:textId="77777777" w:rsidTr="00D82D26">
        <w:tc>
          <w:tcPr>
            <w:tcW w:w="2535" w:type="dxa"/>
            <w:tcBorders>
              <w:left w:val="single" w:sz="4" w:space="0" w:color="000000"/>
            </w:tcBorders>
            <w:shd w:val="clear" w:color="auto" w:fill="FFFFFF"/>
            <w:vAlign w:val="center"/>
          </w:tcPr>
          <w:p w14:paraId="7CEBDD01" w14:textId="77777777" w:rsidR="003F15BA" w:rsidRPr="008B6140" w:rsidRDefault="003F15BA" w:rsidP="003F15BA">
            <w:pPr>
              <w:ind w:right="0"/>
              <w:rPr>
                <w:sz w:val="16"/>
              </w:rPr>
            </w:pPr>
            <w:r w:rsidRPr="008B6140">
              <w:rPr>
                <w:sz w:val="16"/>
              </w:rPr>
              <w:t>Cadence Design Systems</w:t>
            </w:r>
          </w:p>
        </w:tc>
        <w:tc>
          <w:tcPr>
            <w:tcW w:w="1438" w:type="dxa"/>
            <w:shd w:val="clear" w:color="auto" w:fill="FFFFFF"/>
          </w:tcPr>
          <w:p w14:paraId="7F8A611A" w14:textId="77777777" w:rsidR="003F15BA" w:rsidRPr="008B6140" w:rsidRDefault="003F15BA" w:rsidP="003F15BA">
            <w:pPr>
              <w:jc w:val="center"/>
              <w:rPr>
                <w:rFonts w:eastAsia="SimSun" w:cs="Arial"/>
                <w:sz w:val="16"/>
                <w:szCs w:val="22"/>
              </w:rPr>
            </w:pPr>
            <w:r w:rsidRPr="008B6140">
              <w:rPr>
                <w:sz w:val="16"/>
              </w:rPr>
              <w:t>User</w:t>
            </w:r>
          </w:p>
        </w:tc>
        <w:tc>
          <w:tcPr>
            <w:tcW w:w="1080" w:type="dxa"/>
            <w:shd w:val="clear" w:color="auto" w:fill="FFFFFF"/>
          </w:tcPr>
          <w:p w14:paraId="7ABC1874" w14:textId="447BCF0F"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58C71BB8"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1B94EE07" w14:textId="55268BF2"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4E3F469C"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3F15BA" w:rsidRPr="008B6140" w:rsidRDefault="003F15BA" w:rsidP="003F15BA">
            <w:pPr>
              <w:ind w:right="0"/>
              <w:jc w:val="center"/>
              <w:rPr>
                <w:sz w:val="16"/>
                <w:szCs w:val="16"/>
              </w:rPr>
            </w:pPr>
            <w:r w:rsidRPr="008B6140">
              <w:rPr>
                <w:sz w:val="16"/>
                <w:szCs w:val="16"/>
              </w:rPr>
              <w:t>X</w:t>
            </w:r>
          </w:p>
        </w:tc>
      </w:tr>
      <w:tr w:rsidR="003F15BA" w:rsidRPr="008B6140" w14:paraId="0D73BE4F" w14:textId="77777777" w:rsidTr="00D82D26">
        <w:tc>
          <w:tcPr>
            <w:tcW w:w="2535" w:type="dxa"/>
            <w:tcBorders>
              <w:left w:val="single" w:sz="4" w:space="0" w:color="000000"/>
            </w:tcBorders>
            <w:shd w:val="clear" w:color="auto" w:fill="FFFFFF"/>
            <w:vAlign w:val="center"/>
          </w:tcPr>
          <w:p w14:paraId="38984FBA" w14:textId="77777777" w:rsidR="003F15BA" w:rsidRPr="008B6140" w:rsidRDefault="003F15BA" w:rsidP="003F15BA">
            <w:pPr>
              <w:ind w:right="0"/>
              <w:rPr>
                <w:sz w:val="16"/>
              </w:rPr>
            </w:pPr>
            <w:r w:rsidRPr="008B6140">
              <w:rPr>
                <w:sz w:val="16"/>
              </w:rPr>
              <w:t>Cisco Systems</w:t>
            </w:r>
          </w:p>
        </w:tc>
        <w:tc>
          <w:tcPr>
            <w:tcW w:w="1438" w:type="dxa"/>
            <w:shd w:val="clear" w:color="auto" w:fill="FFFFFF"/>
          </w:tcPr>
          <w:p w14:paraId="4637649E" w14:textId="77777777" w:rsidR="003F15BA" w:rsidRPr="008B6140" w:rsidRDefault="003F15BA" w:rsidP="003F15BA">
            <w:pPr>
              <w:jc w:val="center"/>
              <w:rPr>
                <w:sz w:val="16"/>
              </w:rPr>
            </w:pPr>
            <w:r w:rsidRPr="008B6140">
              <w:rPr>
                <w:sz w:val="16"/>
              </w:rPr>
              <w:t>User</w:t>
            </w:r>
          </w:p>
        </w:tc>
        <w:tc>
          <w:tcPr>
            <w:tcW w:w="1080" w:type="dxa"/>
            <w:shd w:val="clear" w:color="auto" w:fill="FFFFFF"/>
          </w:tcPr>
          <w:p w14:paraId="561BD744" w14:textId="4C5818C9"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36EE4A86"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717ECC8F" w14:textId="1B36E63C"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2CD91311"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1B4005" w14:textId="10C6AD3B" w:rsidR="003F15BA" w:rsidRPr="008B6140" w:rsidRDefault="003F15BA" w:rsidP="003F15BA">
            <w:pPr>
              <w:ind w:right="0"/>
              <w:jc w:val="center"/>
              <w:rPr>
                <w:sz w:val="16"/>
                <w:szCs w:val="16"/>
              </w:rPr>
            </w:pPr>
            <w:r w:rsidRPr="008B6140">
              <w:rPr>
                <w:sz w:val="16"/>
                <w:szCs w:val="16"/>
              </w:rPr>
              <w:t>-</w:t>
            </w:r>
          </w:p>
        </w:tc>
      </w:tr>
      <w:tr w:rsidR="003F15BA" w:rsidRPr="008B6140" w14:paraId="3AC82602" w14:textId="77777777" w:rsidTr="00D82D26">
        <w:tc>
          <w:tcPr>
            <w:tcW w:w="2535" w:type="dxa"/>
            <w:tcBorders>
              <w:left w:val="single" w:sz="4" w:space="0" w:color="000000"/>
            </w:tcBorders>
            <w:shd w:val="clear" w:color="auto" w:fill="FFFFFF"/>
            <w:vAlign w:val="center"/>
          </w:tcPr>
          <w:p w14:paraId="2C58A2E9" w14:textId="77777777" w:rsidR="003F15BA" w:rsidRPr="008B6140" w:rsidRDefault="003F15BA" w:rsidP="003F15BA">
            <w:pPr>
              <w:ind w:right="0"/>
              <w:rPr>
                <w:sz w:val="16"/>
                <w:szCs w:val="16"/>
              </w:rPr>
            </w:pPr>
            <w:r w:rsidRPr="008B6140">
              <w:rPr>
                <w:rFonts w:cs="Arial"/>
                <w:sz w:val="16"/>
                <w:szCs w:val="16"/>
              </w:rPr>
              <w:t xml:space="preserve">Dassault </w:t>
            </w:r>
            <w:proofErr w:type="spellStart"/>
            <w:r w:rsidRPr="008B6140">
              <w:rPr>
                <w:rFonts w:cs="Arial"/>
                <w:sz w:val="16"/>
                <w:szCs w:val="16"/>
              </w:rPr>
              <w:t>Systemes</w:t>
            </w:r>
            <w:proofErr w:type="spellEnd"/>
          </w:p>
        </w:tc>
        <w:tc>
          <w:tcPr>
            <w:tcW w:w="1438" w:type="dxa"/>
            <w:shd w:val="clear" w:color="auto" w:fill="FFFFFF"/>
          </w:tcPr>
          <w:p w14:paraId="5F6E8B30" w14:textId="77777777" w:rsidR="003F15BA" w:rsidRPr="008B6140" w:rsidRDefault="003F15BA" w:rsidP="003F15BA">
            <w:pPr>
              <w:jc w:val="center"/>
              <w:rPr>
                <w:sz w:val="16"/>
              </w:rPr>
            </w:pPr>
            <w:r w:rsidRPr="008B6140">
              <w:rPr>
                <w:sz w:val="16"/>
              </w:rPr>
              <w:t>User</w:t>
            </w:r>
          </w:p>
        </w:tc>
        <w:tc>
          <w:tcPr>
            <w:tcW w:w="1080" w:type="dxa"/>
            <w:shd w:val="clear" w:color="auto" w:fill="FFFFFF"/>
          </w:tcPr>
          <w:p w14:paraId="2EDE9E06" w14:textId="3EB60B7F"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5AB158A1"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7E19F7BE" w14:textId="434FAA5B"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61B515B1"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3F15BA" w:rsidRPr="008B6140" w:rsidRDefault="003F15BA" w:rsidP="003F15BA">
            <w:pPr>
              <w:ind w:right="0"/>
              <w:jc w:val="center"/>
              <w:rPr>
                <w:sz w:val="16"/>
                <w:szCs w:val="16"/>
              </w:rPr>
            </w:pPr>
            <w:r w:rsidRPr="008B6140">
              <w:rPr>
                <w:sz w:val="16"/>
                <w:szCs w:val="16"/>
              </w:rPr>
              <w:t>-</w:t>
            </w:r>
          </w:p>
        </w:tc>
      </w:tr>
      <w:tr w:rsidR="003F15BA" w:rsidRPr="008B6140" w14:paraId="16B65D94" w14:textId="77777777" w:rsidTr="00D82D26">
        <w:tc>
          <w:tcPr>
            <w:tcW w:w="2535" w:type="dxa"/>
            <w:tcBorders>
              <w:left w:val="single" w:sz="4" w:space="0" w:color="000000"/>
            </w:tcBorders>
            <w:shd w:val="clear" w:color="auto" w:fill="FFFFFF"/>
            <w:vAlign w:val="center"/>
          </w:tcPr>
          <w:p w14:paraId="2B66F71D" w14:textId="77777777" w:rsidR="003F15BA" w:rsidRPr="008B6140" w:rsidRDefault="003F15BA" w:rsidP="003F15BA">
            <w:pPr>
              <w:ind w:right="0"/>
              <w:rPr>
                <w:sz w:val="16"/>
              </w:rPr>
            </w:pPr>
            <w:r w:rsidRPr="008B6140">
              <w:rPr>
                <w:sz w:val="16"/>
              </w:rPr>
              <w:t>Ericsson</w:t>
            </w:r>
          </w:p>
        </w:tc>
        <w:tc>
          <w:tcPr>
            <w:tcW w:w="1438" w:type="dxa"/>
            <w:shd w:val="clear" w:color="auto" w:fill="FFFFFF"/>
          </w:tcPr>
          <w:p w14:paraId="2822EBF4" w14:textId="77777777" w:rsidR="003F15BA" w:rsidRPr="008B6140" w:rsidRDefault="003F15BA" w:rsidP="003F15BA">
            <w:pPr>
              <w:jc w:val="center"/>
              <w:rPr>
                <w:sz w:val="16"/>
              </w:rPr>
            </w:pPr>
            <w:r w:rsidRPr="008B6140">
              <w:rPr>
                <w:sz w:val="16"/>
              </w:rPr>
              <w:t>Producer</w:t>
            </w:r>
          </w:p>
        </w:tc>
        <w:tc>
          <w:tcPr>
            <w:tcW w:w="1080" w:type="dxa"/>
            <w:shd w:val="clear" w:color="auto" w:fill="FFFFFF"/>
          </w:tcPr>
          <w:p w14:paraId="5EC2B001" w14:textId="0AD5B601"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655F7BF4"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4FC4EA9F" w14:textId="2DE2C65B"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0CBA2A87"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3F15BA" w:rsidRPr="008B6140" w:rsidRDefault="003F15BA" w:rsidP="003F15BA">
            <w:pPr>
              <w:ind w:right="0"/>
              <w:jc w:val="center"/>
              <w:rPr>
                <w:sz w:val="16"/>
                <w:szCs w:val="16"/>
              </w:rPr>
            </w:pPr>
            <w:r w:rsidRPr="008B6140">
              <w:rPr>
                <w:sz w:val="16"/>
                <w:szCs w:val="16"/>
              </w:rPr>
              <w:t>-</w:t>
            </w:r>
          </w:p>
        </w:tc>
      </w:tr>
      <w:tr w:rsidR="003F15BA" w:rsidRPr="008B6140" w14:paraId="74EF6358" w14:textId="77777777" w:rsidTr="00D82D26">
        <w:tc>
          <w:tcPr>
            <w:tcW w:w="2535" w:type="dxa"/>
            <w:tcBorders>
              <w:left w:val="single" w:sz="4" w:space="0" w:color="000000"/>
            </w:tcBorders>
            <w:shd w:val="clear" w:color="auto" w:fill="FFFFFF"/>
            <w:vAlign w:val="center"/>
          </w:tcPr>
          <w:p w14:paraId="6D30C0F1" w14:textId="77777777" w:rsidR="003F15BA" w:rsidRPr="008B6140" w:rsidRDefault="003F15BA" w:rsidP="003F15BA">
            <w:pPr>
              <w:ind w:right="0"/>
              <w:rPr>
                <w:sz w:val="16"/>
              </w:rPr>
            </w:pPr>
            <w:r w:rsidRPr="008B6140">
              <w:rPr>
                <w:sz w:val="16"/>
              </w:rPr>
              <w:t>Google</w:t>
            </w:r>
          </w:p>
        </w:tc>
        <w:tc>
          <w:tcPr>
            <w:tcW w:w="1438" w:type="dxa"/>
            <w:shd w:val="clear" w:color="auto" w:fill="FFFFFF"/>
          </w:tcPr>
          <w:p w14:paraId="0266D703" w14:textId="77777777" w:rsidR="003F15BA" w:rsidRPr="008B6140" w:rsidRDefault="003F15BA" w:rsidP="003F15BA">
            <w:pPr>
              <w:jc w:val="center"/>
              <w:rPr>
                <w:sz w:val="16"/>
              </w:rPr>
            </w:pPr>
            <w:r w:rsidRPr="008B6140">
              <w:rPr>
                <w:sz w:val="16"/>
              </w:rPr>
              <w:t>User</w:t>
            </w:r>
          </w:p>
        </w:tc>
        <w:tc>
          <w:tcPr>
            <w:tcW w:w="1080" w:type="dxa"/>
            <w:shd w:val="clear" w:color="auto" w:fill="FFFFFF"/>
          </w:tcPr>
          <w:p w14:paraId="3E535280" w14:textId="6812BD7A"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D90CC20" w14:textId="1E813106"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56F3A703" w14:textId="5C489493"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1C8474E2"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3F15BA" w:rsidRPr="008B6140" w:rsidRDefault="003F15BA" w:rsidP="003F15BA">
            <w:pPr>
              <w:ind w:right="0"/>
              <w:jc w:val="center"/>
              <w:rPr>
                <w:sz w:val="16"/>
                <w:szCs w:val="16"/>
              </w:rPr>
            </w:pPr>
            <w:r w:rsidRPr="008B6140">
              <w:rPr>
                <w:sz w:val="16"/>
                <w:szCs w:val="16"/>
              </w:rPr>
              <w:t>X</w:t>
            </w:r>
          </w:p>
        </w:tc>
      </w:tr>
      <w:tr w:rsidR="003F15BA" w:rsidRPr="008B6140" w14:paraId="435C4DDD" w14:textId="77777777" w:rsidTr="00D82D26">
        <w:tc>
          <w:tcPr>
            <w:tcW w:w="2535" w:type="dxa"/>
            <w:tcBorders>
              <w:left w:val="single" w:sz="4" w:space="0" w:color="000000"/>
            </w:tcBorders>
            <w:shd w:val="clear" w:color="auto" w:fill="FFFFFF"/>
            <w:vAlign w:val="center"/>
          </w:tcPr>
          <w:p w14:paraId="1EC32899" w14:textId="77777777" w:rsidR="003F15BA" w:rsidRPr="008B6140" w:rsidRDefault="003F15BA" w:rsidP="003F15BA">
            <w:pPr>
              <w:ind w:right="0"/>
              <w:rPr>
                <w:sz w:val="16"/>
              </w:rPr>
            </w:pPr>
            <w:r w:rsidRPr="008B6140">
              <w:rPr>
                <w:sz w:val="16"/>
              </w:rPr>
              <w:t>Huawei Technologies</w:t>
            </w:r>
          </w:p>
        </w:tc>
        <w:tc>
          <w:tcPr>
            <w:tcW w:w="1438" w:type="dxa"/>
            <w:shd w:val="clear" w:color="auto" w:fill="FFFFFF"/>
          </w:tcPr>
          <w:p w14:paraId="3FF93259" w14:textId="77777777" w:rsidR="003F15BA" w:rsidRPr="008B6140" w:rsidRDefault="003F15BA" w:rsidP="003F15BA">
            <w:pPr>
              <w:jc w:val="center"/>
              <w:rPr>
                <w:sz w:val="16"/>
              </w:rPr>
            </w:pPr>
            <w:r w:rsidRPr="008B6140">
              <w:rPr>
                <w:sz w:val="16"/>
              </w:rPr>
              <w:t>Producer</w:t>
            </w:r>
          </w:p>
        </w:tc>
        <w:tc>
          <w:tcPr>
            <w:tcW w:w="1080" w:type="dxa"/>
            <w:shd w:val="clear" w:color="auto" w:fill="FFFFFF"/>
          </w:tcPr>
          <w:p w14:paraId="560D6615" w14:textId="26963413"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22C5CBEF"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62729A09" w14:textId="7AA399D0"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3E56DB1C"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3F15BA" w:rsidRPr="008B6140" w:rsidRDefault="003F15BA" w:rsidP="003F15BA">
            <w:pPr>
              <w:ind w:right="0"/>
              <w:jc w:val="center"/>
              <w:rPr>
                <w:sz w:val="16"/>
                <w:szCs w:val="16"/>
              </w:rPr>
            </w:pPr>
            <w:r w:rsidRPr="008B6140">
              <w:rPr>
                <w:sz w:val="16"/>
                <w:szCs w:val="16"/>
              </w:rPr>
              <w:t>-</w:t>
            </w:r>
          </w:p>
        </w:tc>
      </w:tr>
      <w:tr w:rsidR="003F15BA" w:rsidRPr="008B6140" w14:paraId="76543684" w14:textId="77777777" w:rsidTr="00D82D26">
        <w:tc>
          <w:tcPr>
            <w:tcW w:w="2535" w:type="dxa"/>
            <w:tcBorders>
              <w:left w:val="single" w:sz="4" w:space="0" w:color="000000"/>
            </w:tcBorders>
            <w:shd w:val="clear" w:color="auto" w:fill="FFFFFF"/>
            <w:vAlign w:val="center"/>
          </w:tcPr>
          <w:p w14:paraId="1FE7C2FB" w14:textId="6AA04AF4" w:rsidR="003F15BA" w:rsidRPr="008B6140" w:rsidRDefault="003F15BA" w:rsidP="003F15BA">
            <w:pPr>
              <w:ind w:right="0"/>
              <w:rPr>
                <w:rFonts w:cs="Arial"/>
                <w:sz w:val="16"/>
                <w:szCs w:val="16"/>
              </w:rPr>
            </w:pPr>
            <w:r w:rsidRPr="008B6140">
              <w:rPr>
                <w:sz w:val="16"/>
              </w:rPr>
              <w:t>Infineon Technologies AG</w:t>
            </w:r>
          </w:p>
        </w:tc>
        <w:tc>
          <w:tcPr>
            <w:tcW w:w="1438" w:type="dxa"/>
            <w:shd w:val="clear" w:color="auto" w:fill="FFFFFF"/>
          </w:tcPr>
          <w:p w14:paraId="192FD441" w14:textId="680FFA97" w:rsidR="003F15BA" w:rsidRPr="008B6140" w:rsidRDefault="003F15BA" w:rsidP="003F15BA">
            <w:pPr>
              <w:jc w:val="center"/>
              <w:rPr>
                <w:sz w:val="16"/>
              </w:rPr>
            </w:pPr>
            <w:r w:rsidRPr="008B6140">
              <w:rPr>
                <w:sz w:val="16"/>
              </w:rPr>
              <w:t>Producer</w:t>
            </w:r>
          </w:p>
        </w:tc>
        <w:tc>
          <w:tcPr>
            <w:tcW w:w="1080" w:type="dxa"/>
            <w:shd w:val="clear" w:color="auto" w:fill="FFFFFF"/>
          </w:tcPr>
          <w:p w14:paraId="5AEE7683" w14:textId="3BD05FEB"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70014716"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45E352DB" w14:textId="339A4E9B"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72DA915F"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3F15BA" w:rsidRPr="008B6140" w:rsidRDefault="003F15BA" w:rsidP="003F15BA">
            <w:pPr>
              <w:ind w:right="0"/>
              <w:jc w:val="center"/>
              <w:rPr>
                <w:sz w:val="16"/>
                <w:szCs w:val="16"/>
              </w:rPr>
            </w:pPr>
            <w:r w:rsidRPr="008B6140">
              <w:rPr>
                <w:sz w:val="16"/>
                <w:szCs w:val="16"/>
              </w:rPr>
              <w:t>-</w:t>
            </w:r>
          </w:p>
        </w:tc>
      </w:tr>
      <w:tr w:rsidR="003F15BA" w:rsidRPr="008B6140" w14:paraId="2A3C1ADB" w14:textId="77777777" w:rsidTr="00D82D26">
        <w:tc>
          <w:tcPr>
            <w:tcW w:w="2535" w:type="dxa"/>
            <w:tcBorders>
              <w:left w:val="single" w:sz="4" w:space="0" w:color="000000"/>
            </w:tcBorders>
            <w:shd w:val="clear" w:color="auto" w:fill="FFFFFF"/>
            <w:vAlign w:val="center"/>
          </w:tcPr>
          <w:p w14:paraId="2171ECC0" w14:textId="77777777" w:rsidR="003F15BA" w:rsidRPr="008B6140" w:rsidRDefault="003F15BA" w:rsidP="003F15BA">
            <w:pPr>
              <w:ind w:right="0"/>
              <w:rPr>
                <w:sz w:val="16"/>
                <w:szCs w:val="16"/>
              </w:rPr>
            </w:pPr>
            <w:r w:rsidRPr="008B6140">
              <w:rPr>
                <w:rFonts w:cs="Arial"/>
                <w:sz w:val="16"/>
                <w:szCs w:val="16"/>
              </w:rPr>
              <w:t xml:space="preserve">Instituto de </w:t>
            </w:r>
            <w:proofErr w:type="spellStart"/>
            <w:r w:rsidRPr="008B6140">
              <w:rPr>
                <w:rFonts w:cs="Arial"/>
                <w:sz w:val="16"/>
                <w:szCs w:val="16"/>
              </w:rPr>
              <w:t>Telecomunicações</w:t>
            </w:r>
            <w:proofErr w:type="spellEnd"/>
          </w:p>
        </w:tc>
        <w:tc>
          <w:tcPr>
            <w:tcW w:w="1438" w:type="dxa"/>
            <w:shd w:val="clear" w:color="auto" w:fill="FFFFFF"/>
          </w:tcPr>
          <w:p w14:paraId="2A94543F" w14:textId="77777777" w:rsidR="003F15BA" w:rsidRPr="008B6140" w:rsidRDefault="003F15BA" w:rsidP="003F15BA">
            <w:pPr>
              <w:jc w:val="center"/>
              <w:rPr>
                <w:sz w:val="16"/>
              </w:rPr>
            </w:pPr>
            <w:r w:rsidRPr="008B6140">
              <w:rPr>
                <w:sz w:val="16"/>
              </w:rPr>
              <w:t>User</w:t>
            </w:r>
          </w:p>
        </w:tc>
        <w:tc>
          <w:tcPr>
            <w:tcW w:w="1080" w:type="dxa"/>
            <w:shd w:val="clear" w:color="auto" w:fill="FFFFFF"/>
          </w:tcPr>
          <w:p w14:paraId="1770CE34" w14:textId="4AFFB69A"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37E02BC3"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60DF49AD" w14:textId="2D5A80AF"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2FF74EF8"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3F15BA" w:rsidRPr="008B6140" w:rsidRDefault="003F15BA" w:rsidP="003F15BA">
            <w:pPr>
              <w:ind w:right="0"/>
              <w:jc w:val="center"/>
              <w:rPr>
                <w:sz w:val="16"/>
                <w:szCs w:val="16"/>
              </w:rPr>
            </w:pPr>
            <w:r w:rsidRPr="008B6140">
              <w:rPr>
                <w:sz w:val="16"/>
                <w:szCs w:val="16"/>
              </w:rPr>
              <w:t>-</w:t>
            </w:r>
          </w:p>
        </w:tc>
      </w:tr>
      <w:tr w:rsidR="003F15BA" w:rsidRPr="008B6140" w14:paraId="21E72DC9" w14:textId="77777777" w:rsidTr="00D82D26">
        <w:tc>
          <w:tcPr>
            <w:tcW w:w="2535" w:type="dxa"/>
            <w:tcBorders>
              <w:left w:val="single" w:sz="4" w:space="0" w:color="000000"/>
            </w:tcBorders>
            <w:shd w:val="clear" w:color="auto" w:fill="FFFFFF"/>
            <w:vAlign w:val="center"/>
          </w:tcPr>
          <w:p w14:paraId="5EDF1754" w14:textId="77777777" w:rsidR="003F15BA" w:rsidRPr="008B6140" w:rsidRDefault="003F15BA" w:rsidP="003F15BA">
            <w:pPr>
              <w:ind w:right="0"/>
              <w:rPr>
                <w:sz w:val="16"/>
              </w:rPr>
            </w:pPr>
            <w:r w:rsidRPr="008B6140">
              <w:rPr>
                <w:sz w:val="16"/>
              </w:rPr>
              <w:t>IBM</w:t>
            </w:r>
          </w:p>
        </w:tc>
        <w:tc>
          <w:tcPr>
            <w:tcW w:w="1438" w:type="dxa"/>
            <w:shd w:val="clear" w:color="auto" w:fill="FFFFFF"/>
          </w:tcPr>
          <w:p w14:paraId="2F8ECE34" w14:textId="77777777" w:rsidR="003F15BA" w:rsidRPr="008B6140" w:rsidRDefault="003F15BA" w:rsidP="003F15BA">
            <w:pPr>
              <w:jc w:val="center"/>
              <w:rPr>
                <w:rFonts w:eastAsia="SimSun" w:cs="Arial"/>
                <w:sz w:val="16"/>
                <w:szCs w:val="22"/>
              </w:rPr>
            </w:pPr>
            <w:r w:rsidRPr="008B6140">
              <w:rPr>
                <w:sz w:val="16"/>
              </w:rPr>
              <w:t>Producer</w:t>
            </w:r>
          </w:p>
        </w:tc>
        <w:tc>
          <w:tcPr>
            <w:tcW w:w="1080" w:type="dxa"/>
            <w:shd w:val="clear" w:color="auto" w:fill="FFFFFF"/>
          </w:tcPr>
          <w:p w14:paraId="14896ED2" w14:textId="40F1C20E"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553FFDA5"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302B3415" w14:textId="7F8F4973"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57AEA1DD"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3F15BA" w:rsidRPr="008B6140" w:rsidRDefault="003F15BA" w:rsidP="003F15BA">
            <w:pPr>
              <w:ind w:right="0"/>
              <w:jc w:val="center"/>
              <w:rPr>
                <w:sz w:val="16"/>
                <w:szCs w:val="16"/>
              </w:rPr>
            </w:pPr>
            <w:r w:rsidRPr="008B6140">
              <w:rPr>
                <w:sz w:val="16"/>
                <w:szCs w:val="16"/>
              </w:rPr>
              <w:t>-</w:t>
            </w:r>
          </w:p>
        </w:tc>
      </w:tr>
      <w:tr w:rsidR="003F15BA" w:rsidRPr="008B6140" w14:paraId="2664DF7B" w14:textId="77777777" w:rsidTr="00D82D26">
        <w:tc>
          <w:tcPr>
            <w:tcW w:w="2535" w:type="dxa"/>
            <w:tcBorders>
              <w:left w:val="single" w:sz="4" w:space="0" w:color="000000"/>
            </w:tcBorders>
            <w:shd w:val="clear" w:color="auto" w:fill="FFFFFF"/>
            <w:vAlign w:val="center"/>
          </w:tcPr>
          <w:p w14:paraId="01B69B68" w14:textId="63E700D0" w:rsidR="003F15BA" w:rsidRPr="008B6140" w:rsidRDefault="003F15BA" w:rsidP="003F15BA">
            <w:pPr>
              <w:ind w:right="0"/>
              <w:rPr>
                <w:sz w:val="16"/>
              </w:rPr>
            </w:pPr>
            <w:r w:rsidRPr="008B6140">
              <w:rPr>
                <w:sz w:val="16"/>
              </w:rPr>
              <w:t>Intel Corp.</w:t>
            </w:r>
          </w:p>
        </w:tc>
        <w:tc>
          <w:tcPr>
            <w:tcW w:w="1438" w:type="dxa"/>
            <w:shd w:val="clear" w:color="auto" w:fill="FFFFFF"/>
          </w:tcPr>
          <w:p w14:paraId="55749183" w14:textId="5140D2AF" w:rsidR="003F15BA" w:rsidRPr="008B6140" w:rsidRDefault="003F15BA" w:rsidP="003F15BA">
            <w:pPr>
              <w:ind w:right="0"/>
              <w:jc w:val="center"/>
              <w:rPr>
                <w:sz w:val="16"/>
              </w:rPr>
            </w:pPr>
            <w:r w:rsidRPr="008B6140">
              <w:rPr>
                <w:sz w:val="16"/>
              </w:rPr>
              <w:t>Producer</w:t>
            </w:r>
          </w:p>
        </w:tc>
        <w:tc>
          <w:tcPr>
            <w:tcW w:w="1080" w:type="dxa"/>
            <w:shd w:val="clear" w:color="auto" w:fill="FFFFFF"/>
          </w:tcPr>
          <w:p w14:paraId="73FF394A" w14:textId="60FA01BB"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2145AF8A" w14:textId="36090AB2"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096C0B17" w14:textId="66958620"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7E222B4C"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3F15BA" w:rsidRPr="008B6140" w:rsidRDefault="003F15BA" w:rsidP="003F15BA">
            <w:pPr>
              <w:ind w:right="0"/>
              <w:jc w:val="center"/>
              <w:rPr>
                <w:sz w:val="16"/>
                <w:szCs w:val="16"/>
              </w:rPr>
            </w:pPr>
            <w:r w:rsidRPr="008B6140">
              <w:rPr>
                <w:sz w:val="16"/>
                <w:szCs w:val="16"/>
              </w:rPr>
              <w:t>X</w:t>
            </w:r>
          </w:p>
        </w:tc>
      </w:tr>
      <w:tr w:rsidR="003F15BA" w:rsidRPr="008B6140" w14:paraId="69155EEE" w14:textId="77777777" w:rsidTr="00D82D26">
        <w:tc>
          <w:tcPr>
            <w:tcW w:w="2535" w:type="dxa"/>
            <w:tcBorders>
              <w:left w:val="single" w:sz="4" w:space="0" w:color="000000"/>
            </w:tcBorders>
            <w:shd w:val="clear" w:color="auto" w:fill="FFFFFF"/>
            <w:vAlign w:val="center"/>
          </w:tcPr>
          <w:p w14:paraId="1DFFFFA0" w14:textId="77777777" w:rsidR="003F15BA" w:rsidRPr="008B6140" w:rsidRDefault="003F15BA" w:rsidP="003F15BA">
            <w:pPr>
              <w:ind w:right="0"/>
              <w:rPr>
                <w:sz w:val="16"/>
              </w:rPr>
            </w:pPr>
            <w:r w:rsidRPr="008B6140">
              <w:rPr>
                <w:sz w:val="16"/>
              </w:rPr>
              <w:t>Keysight Technologies</w:t>
            </w:r>
          </w:p>
        </w:tc>
        <w:tc>
          <w:tcPr>
            <w:tcW w:w="1438" w:type="dxa"/>
            <w:shd w:val="clear" w:color="auto" w:fill="FFFFFF"/>
          </w:tcPr>
          <w:p w14:paraId="00FE6450" w14:textId="77777777" w:rsidR="003F15BA" w:rsidRPr="008B6140" w:rsidRDefault="003F15BA" w:rsidP="003F15BA">
            <w:pPr>
              <w:ind w:right="0"/>
              <w:jc w:val="center"/>
              <w:rPr>
                <w:rFonts w:eastAsia="SimSun" w:cs="Arial"/>
                <w:sz w:val="16"/>
                <w:szCs w:val="22"/>
              </w:rPr>
            </w:pPr>
            <w:r w:rsidRPr="008B6140">
              <w:rPr>
                <w:sz w:val="16"/>
              </w:rPr>
              <w:t>User</w:t>
            </w:r>
          </w:p>
        </w:tc>
        <w:tc>
          <w:tcPr>
            <w:tcW w:w="1080" w:type="dxa"/>
            <w:shd w:val="clear" w:color="auto" w:fill="FFFFFF"/>
          </w:tcPr>
          <w:p w14:paraId="3A5AF39B" w14:textId="03FC5D60"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67612D59"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14718F67" w14:textId="554D16DC"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15E0EEC5"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7CDB13E" w14:textId="4C9CA9ED" w:rsidR="003F15BA" w:rsidRPr="008B6140" w:rsidRDefault="003F15BA" w:rsidP="003F15BA">
            <w:pPr>
              <w:ind w:right="0"/>
              <w:jc w:val="center"/>
              <w:rPr>
                <w:sz w:val="16"/>
                <w:szCs w:val="16"/>
              </w:rPr>
            </w:pPr>
            <w:r w:rsidRPr="008B6140">
              <w:rPr>
                <w:sz w:val="16"/>
                <w:szCs w:val="16"/>
              </w:rPr>
              <w:t>X</w:t>
            </w:r>
          </w:p>
        </w:tc>
      </w:tr>
      <w:tr w:rsidR="003F15BA" w:rsidRPr="008B6140" w14:paraId="2A8B91CE" w14:textId="77777777" w:rsidTr="00D82D26">
        <w:tc>
          <w:tcPr>
            <w:tcW w:w="2535" w:type="dxa"/>
            <w:tcBorders>
              <w:left w:val="single" w:sz="4" w:space="0" w:color="000000"/>
            </w:tcBorders>
            <w:shd w:val="clear" w:color="auto" w:fill="FFFFFF"/>
            <w:vAlign w:val="center"/>
          </w:tcPr>
          <w:p w14:paraId="63549A22" w14:textId="0593890E" w:rsidR="003F15BA" w:rsidRPr="008B6140" w:rsidRDefault="003F15BA" w:rsidP="003F15BA">
            <w:pPr>
              <w:ind w:right="0"/>
              <w:rPr>
                <w:sz w:val="16"/>
                <w:szCs w:val="16"/>
              </w:rPr>
            </w:pPr>
            <w:r w:rsidRPr="008B6140">
              <w:rPr>
                <w:sz w:val="16"/>
              </w:rPr>
              <w:t>Marvell</w:t>
            </w:r>
          </w:p>
        </w:tc>
        <w:tc>
          <w:tcPr>
            <w:tcW w:w="1438" w:type="dxa"/>
            <w:shd w:val="clear" w:color="auto" w:fill="FFFFFF"/>
          </w:tcPr>
          <w:p w14:paraId="3FA9FEB7" w14:textId="6B65F872" w:rsidR="003F15BA" w:rsidRPr="008B6140" w:rsidRDefault="003F15BA" w:rsidP="003F15BA">
            <w:pPr>
              <w:ind w:right="0"/>
              <w:jc w:val="center"/>
              <w:rPr>
                <w:sz w:val="16"/>
              </w:rPr>
            </w:pPr>
            <w:r w:rsidRPr="008B6140">
              <w:rPr>
                <w:sz w:val="16"/>
              </w:rPr>
              <w:t>Producer</w:t>
            </w:r>
          </w:p>
        </w:tc>
        <w:tc>
          <w:tcPr>
            <w:tcW w:w="1080" w:type="dxa"/>
            <w:shd w:val="clear" w:color="auto" w:fill="FFFFFF"/>
          </w:tcPr>
          <w:p w14:paraId="779D8FB0" w14:textId="4F7340D0"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729E51A3" w14:textId="11705987"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3EAEE069" w14:textId="64530B9B"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5E40245" w14:textId="1E8C070B"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7380103" w14:textId="0E9E76A6" w:rsidR="003F15BA" w:rsidRPr="008B6140" w:rsidRDefault="003F15BA" w:rsidP="003F15BA">
            <w:pPr>
              <w:ind w:right="0"/>
              <w:jc w:val="center"/>
              <w:rPr>
                <w:sz w:val="16"/>
                <w:szCs w:val="16"/>
              </w:rPr>
            </w:pPr>
            <w:r w:rsidRPr="008B6140">
              <w:rPr>
                <w:sz w:val="16"/>
                <w:szCs w:val="16"/>
              </w:rPr>
              <w:t>X</w:t>
            </w:r>
          </w:p>
        </w:tc>
      </w:tr>
      <w:tr w:rsidR="003F15BA" w:rsidRPr="008B6140" w14:paraId="7AD47DC5" w14:textId="77777777" w:rsidTr="00D82D26">
        <w:tc>
          <w:tcPr>
            <w:tcW w:w="2535" w:type="dxa"/>
            <w:tcBorders>
              <w:left w:val="single" w:sz="4" w:space="0" w:color="000000"/>
            </w:tcBorders>
            <w:shd w:val="clear" w:color="auto" w:fill="FFFFFF"/>
            <w:vAlign w:val="center"/>
          </w:tcPr>
          <w:p w14:paraId="58832A4A" w14:textId="77777777" w:rsidR="003F15BA" w:rsidRPr="008B6140" w:rsidRDefault="003F15BA" w:rsidP="003F15BA">
            <w:pPr>
              <w:ind w:right="0"/>
              <w:rPr>
                <w:sz w:val="16"/>
              </w:rPr>
            </w:pPr>
            <w:r w:rsidRPr="008B6140">
              <w:rPr>
                <w:sz w:val="16"/>
                <w:szCs w:val="16"/>
              </w:rPr>
              <w:t>Maxim Integrated</w:t>
            </w:r>
          </w:p>
        </w:tc>
        <w:tc>
          <w:tcPr>
            <w:tcW w:w="1438" w:type="dxa"/>
            <w:shd w:val="clear" w:color="auto" w:fill="FFFFFF"/>
          </w:tcPr>
          <w:p w14:paraId="3AFA3665" w14:textId="77777777" w:rsidR="003F15BA" w:rsidRPr="008B6140" w:rsidRDefault="003F15BA" w:rsidP="003F15BA">
            <w:pPr>
              <w:ind w:right="0"/>
              <w:jc w:val="center"/>
              <w:rPr>
                <w:sz w:val="16"/>
              </w:rPr>
            </w:pPr>
            <w:r w:rsidRPr="008B6140">
              <w:rPr>
                <w:sz w:val="16"/>
              </w:rPr>
              <w:t>Producer</w:t>
            </w:r>
          </w:p>
        </w:tc>
        <w:tc>
          <w:tcPr>
            <w:tcW w:w="1080" w:type="dxa"/>
            <w:shd w:val="clear" w:color="auto" w:fill="FFFFFF"/>
          </w:tcPr>
          <w:p w14:paraId="2C058E8B" w14:textId="3BF40250"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C3A39C5" w14:textId="29D822E7"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10C71B27" w14:textId="4DE7F34A"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1695FE4" w14:textId="38FF2EDC"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2907491" w14:textId="0F9B9B45" w:rsidR="003F15BA" w:rsidRPr="008B6140" w:rsidRDefault="003F15BA" w:rsidP="003F15BA">
            <w:pPr>
              <w:ind w:right="0"/>
              <w:jc w:val="center"/>
              <w:rPr>
                <w:sz w:val="16"/>
                <w:szCs w:val="16"/>
              </w:rPr>
            </w:pPr>
            <w:r w:rsidRPr="008B6140">
              <w:rPr>
                <w:sz w:val="16"/>
                <w:szCs w:val="16"/>
              </w:rPr>
              <w:t>-</w:t>
            </w:r>
          </w:p>
        </w:tc>
      </w:tr>
      <w:tr w:rsidR="003F15BA" w:rsidRPr="008B6140" w14:paraId="43E07D63" w14:textId="77777777" w:rsidTr="00D82D26">
        <w:tc>
          <w:tcPr>
            <w:tcW w:w="2535" w:type="dxa"/>
            <w:tcBorders>
              <w:left w:val="single" w:sz="4" w:space="0" w:color="000000"/>
            </w:tcBorders>
            <w:shd w:val="clear" w:color="auto" w:fill="FFFFFF"/>
            <w:vAlign w:val="center"/>
          </w:tcPr>
          <w:p w14:paraId="44E9D705" w14:textId="77777777" w:rsidR="003F15BA" w:rsidRPr="008B6140" w:rsidRDefault="003F15BA" w:rsidP="003F15BA">
            <w:pPr>
              <w:ind w:right="0"/>
              <w:rPr>
                <w:sz w:val="16"/>
                <w:szCs w:val="16"/>
              </w:rPr>
            </w:pPr>
            <w:r w:rsidRPr="008B6140">
              <w:rPr>
                <w:sz w:val="16"/>
                <w:szCs w:val="16"/>
              </w:rPr>
              <w:t>Mentor, A Siemens Business</w:t>
            </w:r>
          </w:p>
        </w:tc>
        <w:tc>
          <w:tcPr>
            <w:tcW w:w="1438" w:type="dxa"/>
            <w:shd w:val="clear" w:color="auto" w:fill="FFFFFF"/>
          </w:tcPr>
          <w:p w14:paraId="59EAAD50" w14:textId="77777777" w:rsidR="003F15BA" w:rsidRPr="008B6140" w:rsidRDefault="003F15BA" w:rsidP="003F15BA">
            <w:pPr>
              <w:jc w:val="center"/>
              <w:rPr>
                <w:sz w:val="16"/>
              </w:rPr>
            </w:pPr>
            <w:r w:rsidRPr="008B6140">
              <w:rPr>
                <w:sz w:val="16"/>
              </w:rPr>
              <w:t>User</w:t>
            </w:r>
          </w:p>
        </w:tc>
        <w:tc>
          <w:tcPr>
            <w:tcW w:w="1080" w:type="dxa"/>
            <w:shd w:val="clear" w:color="auto" w:fill="FFFFFF"/>
          </w:tcPr>
          <w:p w14:paraId="1B07AF61" w14:textId="585C4759"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3E629E4E"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78274F02" w14:textId="453CEC9F"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537E12E5"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23C09061" w:rsidR="003F15BA" w:rsidRPr="008B6140" w:rsidRDefault="003F15BA" w:rsidP="003F15BA">
            <w:pPr>
              <w:ind w:right="0"/>
              <w:jc w:val="center"/>
              <w:rPr>
                <w:sz w:val="16"/>
                <w:szCs w:val="16"/>
              </w:rPr>
            </w:pPr>
            <w:r w:rsidRPr="008B6140">
              <w:rPr>
                <w:sz w:val="16"/>
                <w:szCs w:val="16"/>
              </w:rPr>
              <w:t>X</w:t>
            </w:r>
          </w:p>
        </w:tc>
      </w:tr>
      <w:tr w:rsidR="003F15BA" w:rsidRPr="008B6140" w14:paraId="31C8EAC3" w14:textId="77777777" w:rsidTr="00D82D26">
        <w:tc>
          <w:tcPr>
            <w:tcW w:w="2535" w:type="dxa"/>
            <w:tcBorders>
              <w:left w:val="single" w:sz="4" w:space="0" w:color="000000"/>
            </w:tcBorders>
            <w:shd w:val="clear" w:color="auto" w:fill="FFFFFF"/>
            <w:vAlign w:val="center"/>
          </w:tcPr>
          <w:p w14:paraId="16370E9E" w14:textId="77777777" w:rsidR="003F15BA" w:rsidRPr="008B6140" w:rsidRDefault="003F15BA" w:rsidP="003F15BA">
            <w:pPr>
              <w:ind w:right="0"/>
              <w:rPr>
                <w:sz w:val="16"/>
              </w:rPr>
            </w:pPr>
            <w:r w:rsidRPr="008B6140">
              <w:rPr>
                <w:sz w:val="16"/>
              </w:rPr>
              <w:t>Micron Technology</w:t>
            </w:r>
          </w:p>
        </w:tc>
        <w:tc>
          <w:tcPr>
            <w:tcW w:w="1438" w:type="dxa"/>
            <w:shd w:val="clear" w:color="auto" w:fill="FFFFFF"/>
          </w:tcPr>
          <w:p w14:paraId="59387A18" w14:textId="77777777" w:rsidR="003F15BA" w:rsidRPr="008B6140" w:rsidRDefault="003F15BA" w:rsidP="003F15BA">
            <w:pPr>
              <w:jc w:val="center"/>
              <w:rPr>
                <w:rFonts w:eastAsia="SimSun" w:cs="Arial"/>
                <w:sz w:val="16"/>
                <w:szCs w:val="22"/>
              </w:rPr>
            </w:pPr>
            <w:r w:rsidRPr="008B6140">
              <w:rPr>
                <w:sz w:val="16"/>
              </w:rPr>
              <w:t>Producer</w:t>
            </w:r>
          </w:p>
        </w:tc>
        <w:tc>
          <w:tcPr>
            <w:tcW w:w="1080" w:type="dxa"/>
            <w:shd w:val="clear" w:color="auto" w:fill="FFFFFF"/>
          </w:tcPr>
          <w:p w14:paraId="66B0DB7C" w14:textId="5313BBF2"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0A0F8EA2"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399806B2" w14:textId="4B9C1690"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170A21F6"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3F15BA" w:rsidRPr="008B6140" w:rsidRDefault="003F15BA" w:rsidP="003F15BA">
            <w:pPr>
              <w:ind w:right="0"/>
              <w:jc w:val="center"/>
              <w:rPr>
                <w:sz w:val="16"/>
                <w:szCs w:val="16"/>
              </w:rPr>
            </w:pPr>
            <w:r w:rsidRPr="008B6140">
              <w:rPr>
                <w:sz w:val="16"/>
                <w:szCs w:val="16"/>
              </w:rPr>
              <w:t>X</w:t>
            </w:r>
          </w:p>
        </w:tc>
      </w:tr>
      <w:tr w:rsidR="003F15BA" w:rsidRPr="008B6140" w14:paraId="76B4CABB" w14:textId="77777777" w:rsidTr="00D82D26">
        <w:tc>
          <w:tcPr>
            <w:tcW w:w="2535" w:type="dxa"/>
            <w:tcBorders>
              <w:left w:val="single" w:sz="4" w:space="0" w:color="000000"/>
            </w:tcBorders>
            <w:shd w:val="clear" w:color="auto" w:fill="FFFFFF"/>
            <w:vAlign w:val="center"/>
          </w:tcPr>
          <w:p w14:paraId="15E09116" w14:textId="180DB0A2" w:rsidR="003F15BA" w:rsidRPr="008B6140" w:rsidRDefault="003F15BA" w:rsidP="003F15BA">
            <w:pPr>
              <w:ind w:right="0"/>
              <w:rPr>
                <w:sz w:val="16"/>
              </w:rPr>
            </w:pPr>
            <w:r w:rsidRPr="008B6140">
              <w:rPr>
                <w:rFonts w:cs="Arial"/>
                <w:sz w:val="16"/>
                <w:szCs w:val="16"/>
              </w:rPr>
              <w:t>MST EMC Lab</w:t>
            </w:r>
          </w:p>
        </w:tc>
        <w:tc>
          <w:tcPr>
            <w:tcW w:w="1438" w:type="dxa"/>
            <w:shd w:val="clear" w:color="auto" w:fill="FFFFFF"/>
          </w:tcPr>
          <w:p w14:paraId="632AB95B" w14:textId="2C775C24" w:rsidR="003F15BA" w:rsidRPr="008B6140" w:rsidRDefault="003F15BA" w:rsidP="003F15BA">
            <w:pPr>
              <w:jc w:val="center"/>
              <w:rPr>
                <w:sz w:val="16"/>
              </w:rPr>
            </w:pPr>
            <w:r w:rsidRPr="008B6140">
              <w:rPr>
                <w:sz w:val="16"/>
              </w:rPr>
              <w:t>User</w:t>
            </w:r>
          </w:p>
        </w:tc>
        <w:tc>
          <w:tcPr>
            <w:tcW w:w="1080" w:type="dxa"/>
            <w:shd w:val="clear" w:color="auto" w:fill="FFFFFF"/>
          </w:tcPr>
          <w:p w14:paraId="7915B305" w14:textId="17AB107A"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0C463673"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1AEE3CE6" w14:textId="28C2500C"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3E6FB972"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7111DE6" w14:textId="6C881208" w:rsidR="003F15BA" w:rsidRPr="008B6140" w:rsidRDefault="003F15BA" w:rsidP="003F15BA">
            <w:pPr>
              <w:ind w:right="0"/>
              <w:jc w:val="center"/>
              <w:rPr>
                <w:sz w:val="16"/>
                <w:szCs w:val="16"/>
              </w:rPr>
            </w:pPr>
            <w:r w:rsidRPr="008B6140">
              <w:rPr>
                <w:sz w:val="16"/>
                <w:szCs w:val="16"/>
              </w:rPr>
              <w:t>-</w:t>
            </w:r>
          </w:p>
        </w:tc>
      </w:tr>
      <w:tr w:rsidR="003F15BA" w:rsidRPr="008B6140" w14:paraId="37DDCCC2" w14:textId="77777777" w:rsidTr="00D82D26">
        <w:tc>
          <w:tcPr>
            <w:tcW w:w="2535" w:type="dxa"/>
            <w:tcBorders>
              <w:left w:val="single" w:sz="4" w:space="0" w:color="000000"/>
            </w:tcBorders>
            <w:shd w:val="clear" w:color="auto" w:fill="FFFFFF"/>
            <w:vAlign w:val="center"/>
          </w:tcPr>
          <w:p w14:paraId="03E3197A" w14:textId="77777777" w:rsidR="003F15BA" w:rsidRPr="008B6140" w:rsidRDefault="003F15BA" w:rsidP="003F15BA">
            <w:pPr>
              <w:ind w:right="0"/>
              <w:rPr>
                <w:sz w:val="16"/>
              </w:rPr>
            </w:pPr>
            <w:r w:rsidRPr="008B6140">
              <w:rPr>
                <w:sz w:val="16"/>
              </w:rPr>
              <w:t>NXP</w:t>
            </w:r>
          </w:p>
        </w:tc>
        <w:tc>
          <w:tcPr>
            <w:tcW w:w="1438" w:type="dxa"/>
            <w:shd w:val="clear" w:color="auto" w:fill="FFFFFF"/>
          </w:tcPr>
          <w:p w14:paraId="3A55209B" w14:textId="77777777" w:rsidR="003F15BA" w:rsidRPr="008B6140" w:rsidRDefault="003F15BA" w:rsidP="003F15BA">
            <w:pPr>
              <w:jc w:val="center"/>
              <w:rPr>
                <w:sz w:val="16"/>
              </w:rPr>
            </w:pPr>
            <w:r w:rsidRPr="008B6140">
              <w:rPr>
                <w:sz w:val="16"/>
              </w:rPr>
              <w:t>Producer</w:t>
            </w:r>
          </w:p>
        </w:tc>
        <w:tc>
          <w:tcPr>
            <w:tcW w:w="1080" w:type="dxa"/>
            <w:shd w:val="clear" w:color="auto" w:fill="FFFFFF"/>
          </w:tcPr>
          <w:p w14:paraId="6ED0B87E" w14:textId="6043D1F8"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6E506832"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0F000A5F" w14:textId="0E91D13E"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3E45BCA0"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9637720" w14:textId="2034633D" w:rsidR="003F15BA" w:rsidRPr="008B6140" w:rsidRDefault="003F15BA" w:rsidP="003F15BA">
            <w:pPr>
              <w:ind w:right="0"/>
              <w:jc w:val="center"/>
              <w:rPr>
                <w:sz w:val="16"/>
                <w:szCs w:val="16"/>
              </w:rPr>
            </w:pPr>
            <w:r w:rsidRPr="008B6140">
              <w:rPr>
                <w:sz w:val="16"/>
                <w:szCs w:val="16"/>
              </w:rPr>
              <w:t>-</w:t>
            </w:r>
          </w:p>
        </w:tc>
      </w:tr>
      <w:tr w:rsidR="003F15BA" w:rsidRPr="008B6140" w14:paraId="28BE80A1" w14:textId="77777777" w:rsidTr="00D82D26">
        <w:tc>
          <w:tcPr>
            <w:tcW w:w="2535" w:type="dxa"/>
            <w:tcBorders>
              <w:left w:val="single" w:sz="4" w:space="0" w:color="000000"/>
            </w:tcBorders>
            <w:shd w:val="clear" w:color="auto" w:fill="FFFFFF"/>
            <w:vAlign w:val="center"/>
          </w:tcPr>
          <w:p w14:paraId="530508EA" w14:textId="77777777" w:rsidR="003F15BA" w:rsidRPr="008B6140" w:rsidRDefault="003F15BA" w:rsidP="003F15BA">
            <w:pPr>
              <w:ind w:right="0"/>
              <w:rPr>
                <w:sz w:val="16"/>
              </w:rPr>
            </w:pPr>
            <w:r w:rsidRPr="008B6140">
              <w:rPr>
                <w:sz w:val="16"/>
              </w:rPr>
              <w:t>SerDesDesign.com</w:t>
            </w:r>
          </w:p>
        </w:tc>
        <w:tc>
          <w:tcPr>
            <w:tcW w:w="1438" w:type="dxa"/>
            <w:shd w:val="clear" w:color="auto" w:fill="FFFFFF"/>
          </w:tcPr>
          <w:p w14:paraId="0333DC11" w14:textId="77777777" w:rsidR="003F15BA" w:rsidRPr="008B6140" w:rsidRDefault="003F15BA" w:rsidP="003F15BA">
            <w:pPr>
              <w:jc w:val="center"/>
              <w:rPr>
                <w:sz w:val="16"/>
              </w:rPr>
            </w:pPr>
            <w:r w:rsidRPr="008B6140">
              <w:rPr>
                <w:sz w:val="16"/>
              </w:rPr>
              <w:t>User</w:t>
            </w:r>
          </w:p>
        </w:tc>
        <w:tc>
          <w:tcPr>
            <w:tcW w:w="1080" w:type="dxa"/>
            <w:shd w:val="clear" w:color="auto" w:fill="FFFFFF"/>
          </w:tcPr>
          <w:p w14:paraId="778E3098" w14:textId="7E7C50F1"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15626208"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6D6F81DB" w14:textId="0C380682"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29AD075C"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3F15BA" w:rsidRPr="008B6140" w:rsidRDefault="003F15BA" w:rsidP="003F15BA">
            <w:pPr>
              <w:ind w:right="0"/>
              <w:jc w:val="center"/>
              <w:rPr>
                <w:sz w:val="16"/>
                <w:szCs w:val="16"/>
              </w:rPr>
            </w:pPr>
            <w:r w:rsidRPr="008B6140">
              <w:rPr>
                <w:sz w:val="16"/>
                <w:szCs w:val="16"/>
              </w:rPr>
              <w:t>-</w:t>
            </w:r>
          </w:p>
        </w:tc>
      </w:tr>
      <w:tr w:rsidR="003F15BA" w:rsidRPr="008B6140" w14:paraId="2674C387" w14:textId="77777777" w:rsidTr="00D82D26">
        <w:tc>
          <w:tcPr>
            <w:tcW w:w="2535" w:type="dxa"/>
            <w:tcBorders>
              <w:left w:val="single" w:sz="4" w:space="0" w:color="000000"/>
            </w:tcBorders>
            <w:shd w:val="clear" w:color="auto" w:fill="FFFFFF"/>
            <w:vAlign w:val="center"/>
          </w:tcPr>
          <w:p w14:paraId="2F59772F" w14:textId="77777777" w:rsidR="003F15BA" w:rsidRPr="008B6140" w:rsidRDefault="003F15BA" w:rsidP="003F15BA">
            <w:pPr>
              <w:ind w:right="0"/>
              <w:rPr>
                <w:sz w:val="16"/>
              </w:rPr>
            </w:pPr>
            <w:proofErr w:type="spellStart"/>
            <w:r w:rsidRPr="008B6140">
              <w:rPr>
                <w:sz w:val="16"/>
              </w:rPr>
              <w:t>SiSoft</w:t>
            </w:r>
            <w:proofErr w:type="spellEnd"/>
            <w:r w:rsidRPr="008B6140">
              <w:rPr>
                <w:sz w:val="16"/>
              </w:rPr>
              <w:t xml:space="preserve"> </w:t>
            </w:r>
          </w:p>
        </w:tc>
        <w:tc>
          <w:tcPr>
            <w:tcW w:w="1438" w:type="dxa"/>
            <w:shd w:val="clear" w:color="auto" w:fill="FFFFFF"/>
          </w:tcPr>
          <w:p w14:paraId="163DFF9F" w14:textId="77777777" w:rsidR="003F15BA" w:rsidRPr="008B6140" w:rsidRDefault="003F15BA" w:rsidP="003F15BA">
            <w:pPr>
              <w:jc w:val="center"/>
              <w:rPr>
                <w:rFonts w:eastAsia="SimSun" w:cs="Arial"/>
                <w:sz w:val="16"/>
                <w:szCs w:val="22"/>
              </w:rPr>
            </w:pPr>
            <w:r w:rsidRPr="008B6140">
              <w:rPr>
                <w:sz w:val="16"/>
              </w:rPr>
              <w:t>User</w:t>
            </w:r>
          </w:p>
        </w:tc>
        <w:tc>
          <w:tcPr>
            <w:tcW w:w="1080" w:type="dxa"/>
            <w:shd w:val="clear" w:color="auto" w:fill="FFFFFF"/>
          </w:tcPr>
          <w:p w14:paraId="63843D6B" w14:textId="0B3F6AC8"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153E3192"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06B5A3C8" w14:textId="40D4C92D"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4F2AD844"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3F15BA" w:rsidRPr="008B6140" w:rsidRDefault="003F15BA" w:rsidP="003F15BA">
            <w:pPr>
              <w:ind w:right="0"/>
              <w:jc w:val="center"/>
              <w:rPr>
                <w:sz w:val="16"/>
                <w:szCs w:val="16"/>
              </w:rPr>
            </w:pPr>
            <w:r w:rsidRPr="008B6140">
              <w:rPr>
                <w:sz w:val="16"/>
                <w:szCs w:val="16"/>
              </w:rPr>
              <w:t>X</w:t>
            </w:r>
          </w:p>
        </w:tc>
      </w:tr>
      <w:tr w:rsidR="003F15BA" w:rsidRPr="008B6140" w14:paraId="63E614C9" w14:textId="77777777" w:rsidTr="00D82D26">
        <w:tc>
          <w:tcPr>
            <w:tcW w:w="2535" w:type="dxa"/>
            <w:tcBorders>
              <w:left w:val="single" w:sz="4" w:space="0" w:color="000000"/>
            </w:tcBorders>
            <w:shd w:val="clear" w:color="auto" w:fill="FFFFFF"/>
            <w:vAlign w:val="center"/>
          </w:tcPr>
          <w:p w14:paraId="56D72344" w14:textId="77777777" w:rsidR="003F15BA" w:rsidRPr="008B6140" w:rsidRDefault="003F15BA" w:rsidP="003F15BA">
            <w:pPr>
              <w:ind w:right="0"/>
              <w:rPr>
                <w:sz w:val="16"/>
              </w:rPr>
            </w:pPr>
            <w:r w:rsidRPr="008B6140">
              <w:rPr>
                <w:sz w:val="16"/>
              </w:rPr>
              <w:t>Synopsys</w:t>
            </w:r>
          </w:p>
        </w:tc>
        <w:tc>
          <w:tcPr>
            <w:tcW w:w="1438" w:type="dxa"/>
            <w:shd w:val="clear" w:color="auto" w:fill="FFFFFF"/>
          </w:tcPr>
          <w:p w14:paraId="1670DD6B" w14:textId="77777777" w:rsidR="003F15BA" w:rsidRPr="008B6140" w:rsidRDefault="003F15BA" w:rsidP="003F15BA">
            <w:pPr>
              <w:jc w:val="center"/>
              <w:rPr>
                <w:rFonts w:eastAsia="SimSun" w:cs="Arial"/>
                <w:sz w:val="16"/>
                <w:szCs w:val="22"/>
              </w:rPr>
            </w:pPr>
            <w:r w:rsidRPr="008B6140">
              <w:rPr>
                <w:sz w:val="16"/>
              </w:rPr>
              <w:t>User</w:t>
            </w:r>
          </w:p>
        </w:tc>
        <w:tc>
          <w:tcPr>
            <w:tcW w:w="1080" w:type="dxa"/>
            <w:shd w:val="clear" w:color="auto" w:fill="FFFFFF"/>
          </w:tcPr>
          <w:p w14:paraId="02EB1310" w14:textId="09802A08"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50965A7A"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320B26BF" w14:textId="026E293E"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072B6394"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66E82F" w14:textId="2600614E" w:rsidR="003F15BA" w:rsidRPr="008B6140" w:rsidRDefault="003F15BA" w:rsidP="003F15BA">
            <w:pPr>
              <w:ind w:right="0"/>
              <w:jc w:val="center"/>
              <w:rPr>
                <w:sz w:val="16"/>
                <w:szCs w:val="16"/>
              </w:rPr>
            </w:pPr>
            <w:r w:rsidRPr="008B6140">
              <w:rPr>
                <w:sz w:val="16"/>
                <w:szCs w:val="16"/>
              </w:rPr>
              <w:t>X</w:t>
            </w:r>
          </w:p>
        </w:tc>
      </w:tr>
      <w:tr w:rsidR="003F15BA" w:rsidRPr="008B6140" w14:paraId="5C32E0B9" w14:textId="77777777" w:rsidTr="00D82D26">
        <w:tc>
          <w:tcPr>
            <w:tcW w:w="2535" w:type="dxa"/>
            <w:tcBorders>
              <w:left w:val="single" w:sz="4" w:space="0" w:color="000000"/>
            </w:tcBorders>
            <w:shd w:val="clear" w:color="auto" w:fill="FFFFFF"/>
            <w:vAlign w:val="center"/>
          </w:tcPr>
          <w:p w14:paraId="0CB84854" w14:textId="77777777" w:rsidR="003F15BA" w:rsidRPr="008B6140" w:rsidRDefault="003F15BA" w:rsidP="003F15BA">
            <w:pPr>
              <w:ind w:right="0"/>
              <w:rPr>
                <w:sz w:val="16"/>
              </w:rPr>
            </w:pPr>
            <w:proofErr w:type="spellStart"/>
            <w:r w:rsidRPr="008B6140">
              <w:rPr>
                <w:sz w:val="16"/>
              </w:rPr>
              <w:t>Teraspeed</w:t>
            </w:r>
            <w:proofErr w:type="spellEnd"/>
            <w:r w:rsidRPr="008B6140">
              <w:rPr>
                <w:sz w:val="16"/>
              </w:rPr>
              <w:t xml:space="preserve"> Labs</w:t>
            </w:r>
          </w:p>
        </w:tc>
        <w:tc>
          <w:tcPr>
            <w:tcW w:w="1438" w:type="dxa"/>
            <w:shd w:val="clear" w:color="auto" w:fill="FFFFFF"/>
          </w:tcPr>
          <w:p w14:paraId="14BB6D46" w14:textId="77777777" w:rsidR="003F15BA" w:rsidRPr="008B6140" w:rsidRDefault="003F15BA" w:rsidP="003F15BA">
            <w:pPr>
              <w:jc w:val="center"/>
              <w:rPr>
                <w:rFonts w:eastAsia="SimSun" w:cs="Arial"/>
                <w:sz w:val="16"/>
                <w:szCs w:val="22"/>
              </w:rPr>
            </w:pPr>
            <w:r w:rsidRPr="008B6140">
              <w:rPr>
                <w:sz w:val="16"/>
              </w:rPr>
              <w:t>General Interest</w:t>
            </w:r>
          </w:p>
        </w:tc>
        <w:tc>
          <w:tcPr>
            <w:tcW w:w="1080" w:type="dxa"/>
            <w:shd w:val="clear" w:color="auto" w:fill="FFFFFF"/>
          </w:tcPr>
          <w:p w14:paraId="755BD717" w14:textId="6AC52FA3"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29EAF8B9" w:rsidR="003F15BA" w:rsidRPr="008B6140" w:rsidRDefault="003F15BA" w:rsidP="003F15BA">
            <w:pPr>
              <w:ind w:right="0"/>
              <w:jc w:val="center"/>
              <w:rPr>
                <w:sz w:val="16"/>
                <w:szCs w:val="16"/>
              </w:rPr>
            </w:pPr>
            <w:r w:rsidRPr="008B6140">
              <w:rPr>
                <w:sz w:val="16"/>
                <w:szCs w:val="16"/>
              </w:rPr>
              <w:t>X</w:t>
            </w:r>
          </w:p>
        </w:tc>
        <w:tc>
          <w:tcPr>
            <w:tcW w:w="1080" w:type="dxa"/>
            <w:shd w:val="clear" w:color="auto" w:fill="FFFFFF"/>
          </w:tcPr>
          <w:p w14:paraId="3B7728F0" w14:textId="67BFEDB6" w:rsidR="003F15BA" w:rsidRPr="008B6140" w:rsidRDefault="003F15BA" w:rsidP="003F15BA">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6CE588AD"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3F15BA" w:rsidRPr="008B6140" w:rsidRDefault="003F15BA" w:rsidP="003F15BA">
            <w:pPr>
              <w:ind w:right="0"/>
              <w:jc w:val="center"/>
              <w:rPr>
                <w:sz w:val="16"/>
                <w:szCs w:val="16"/>
              </w:rPr>
            </w:pPr>
            <w:r w:rsidRPr="008B6140">
              <w:rPr>
                <w:sz w:val="16"/>
                <w:szCs w:val="16"/>
              </w:rPr>
              <w:t>X</w:t>
            </w:r>
          </w:p>
        </w:tc>
      </w:tr>
      <w:tr w:rsidR="003F15BA" w:rsidRPr="008B6140" w14:paraId="658A73D9" w14:textId="77777777" w:rsidTr="00D82D26">
        <w:tc>
          <w:tcPr>
            <w:tcW w:w="2535" w:type="dxa"/>
            <w:tcBorders>
              <w:left w:val="single" w:sz="4" w:space="0" w:color="000000"/>
            </w:tcBorders>
            <w:shd w:val="clear" w:color="auto" w:fill="FFFFFF"/>
            <w:vAlign w:val="center"/>
          </w:tcPr>
          <w:p w14:paraId="26E409D3" w14:textId="77777777" w:rsidR="003F15BA" w:rsidRPr="008B6140" w:rsidRDefault="003F15BA" w:rsidP="003F15BA">
            <w:pPr>
              <w:ind w:right="0"/>
              <w:rPr>
                <w:sz w:val="16"/>
              </w:rPr>
            </w:pPr>
            <w:r w:rsidRPr="008B6140">
              <w:rPr>
                <w:sz w:val="16"/>
              </w:rPr>
              <w:t>Xilinx</w:t>
            </w:r>
          </w:p>
        </w:tc>
        <w:tc>
          <w:tcPr>
            <w:tcW w:w="1438" w:type="dxa"/>
            <w:shd w:val="clear" w:color="auto" w:fill="FFFFFF"/>
          </w:tcPr>
          <w:p w14:paraId="1559BDB8" w14:textId="77777777" w:rsidR="003F15BA" w:rsidRPr="008B6140" w:rsidRDefault="003F15BA" w:rsidP="003F15BA">
            <w:pPr>
              <w:jc w:val="center"/>
              <w:rPr>
                <w:rFonts w:eastAsia="SimSun" w:cs="Arial"/>
                <w:sz w:val="16"/>
                <w:szCs w:val="22"/>
              </w:rPr>
            </w:pPr>
            <w:r w:rsidRPr="008B6140">
              <w:rPr>
                <w:sz w:val="16"/>
              </w:rPr>
              <w:t>Producer</w:t>
            </w:r>
          </w:p>
        </w:tc>
        <w:tc>
          <w:tcPr>
            <w:tcW w:w="1080" w:type="dxa"/>
            <w:shd w:val="clear" w:color="auto" w:fill="FFFFFF"/>
          </w:tcPr>
          <w:p w14:paraId="2ECFFC0F" w14:textId="7C72ECA8"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29FB6856"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7DB74FAA" w14:textId="6B519A17"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45089EF2"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3F15BA" w:rsidRPr="008B6140" w:rsidRDefault="003F15BA" w:rsidP="003F15BA">
            <w:pPr>
              <w:ind w:right="0"/>
              <w:jc w:val="center"/>
              <w:rPr>
                <w:sz w:val="16"/>
                <w:szCs w:val="16"/>
              </w:rPr>
            </w:pPr>
            <w:r w:rsidRPr="008B6140">
              <w:rPr>
                <w:sz w:val="16"/>
                <w:szCs w:val="16"/>
              </w:rPr>
              <w:t>-</w:t>
            </w:r>
          </w:p>
        </w:tc>
      </w:tr>
      <w:tr w:rsidR="003F15BA" w:rsidRPr="008B6140" w14:paraId="75183957" w14:textId="77777777" w:rsidTr="00D82D26">
        <w:tc>
          <w:tcPr>
            <w:tcW w:w="2535" w:type="dxa"/>
            <w:tcBorders>
              <w:left w:val="single" w:sz="4" w:space="0" w:color="000000"/>
            </w:tcBorders>
            <w:shd w:val="clear" w:color="auto" w:fill="FFFFFF"/>
            <w:vAlign w:val="center"/>
          </w:tcPr>
          <w:p w14:paraId="0B8B3B7B" w14:textId="77777777" w:rsidR="003F15BA" w:rsidRPr="008B6140" w:rsidRDefault="003F15BA" w:rsidP="003F15BA">
            <w:pPr>
              <w:ind w:right="0"/>
              <w:rPr>
                <w:sz w:val="16"/>
              </w:rPr>
            </w:pPr>
            <w:r w:rsidRPr="008B6140">
              <w:rPr>
                <w:sz w:val="16"/>
              </w:rPr>
              <w:t>ZTE Corp.</w:t>
            </w:r>
          </w:p>
        </w:tc>
        <w:tc>
          <w:tcPr>
            <w:tcW w:w="1438" w:type="dxa"/>
            <w:shd w:val="clear" w:color="auto" w:fill="FFFFFF"/>
          </w:tcPr>
          <w:p w14:paraId="77758385" w14:textId="77777777" w:rsidR="003F15BA" w:rsidRPr="008B6140" w:rsidRDefault="003F15BA" w:rsidP="003F15BA">
            <w:pPr>
              <w:jc w:val="center"/>
              <w:rPr>
                <w:sz w:val="16"/>
              </w:rPr>
            </w:pPr>
            <w:r w:rsidRPr="008B6140">
              <w:rPr>
                <w:sz w:val="16"/>
              </w:rPr>
              <w:t>User</w:t>
            </w:r>
          </w:p>
        </w:tc>
        <w:tc>
          <w:tcPr>
            <w:tcW w:w="1080" w:type="dxa"/>
            <w:shd w:val="clear" w:color="auto" w:fill="FFFFFF"/>
          </w:tcPr>
          <w:p w14:paraId="72437B1A" w14:textId="418FFD35" w:rsidR="003F15BA" w:rsidRPr="008B6140" w:rsidRDefault="003F15BA" w:rsidP="003F15B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3893F678" w:rsidR="003F15BA" w:rsidRPr="008B6140" w:rsidRDefault="003F15BA" w:rsidP="003F15BA">
            <w:pPr>
              <w:ind w:right="0"/>
              <w:jc w:val="center"/>
              <w:rPr>
                <w:sz w:val="16"/>
                <w:szCs w:val="16"/>
              </w:rPr>
            </w:pPr>
            <w:r w:rsidRPr="008B6140">
              <w:rPr>
                <w:sz w:val="16"/>
                <w:szCs w:val="16"/>
              </w:rPr>
              <w:t>-</w:t>
            </w:r>
          </w:p>
        </w:tc>
        <w:tc>
          <w:tcPr>
            <w:tcW w:w="1080" w:type="dxa"/>
            <w:shd w:val="clear" w:color="auto" w:fill="FFFFFF"/>
          </w:tcPr>
          <w:p w14:paraId="3D6B1493" w14:textId="3832639B" w:rsidR="003F15BA" w:rsidRPr="008B6140" w:rsidRDefault="003F15BA" w:rsidP="003F15BA">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002E951B" w:rsidR="003F15BA" w:rsidRPr="008B6140" w:rsidRDefault="003F15BA" w:rsidP="003F15BA">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3F15BA" w:rsidRPr="008B6140" w:rsidRDefault="003F15BA" w:rsidP="003F15BA">
            <w:pPr>
              <w:ind w:right="0"/>
              <w:jc w:val="center"/>
              <w:rPr>
                <w:sz w:val="16"/>
                <w:szCs w:val="16"/>
              </w:rPr>
            </w:pPr>
            <w:r w:rsidRPr="008B6140">
              <w:rPr>
                <w:sz w:val="16"/>
                <w:szCs w:val="16"/>
              </w:rPr>
              <w:t>-</w:t>
            </w:r>
          </w:p>
        </w:tc>
      </w:tr>
      <w:tr w:rsidR="003F15BA"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3F15BA" w:rsidRPr="008B6140" w:rsidRDefault="003F15BA" w:rsidP="003F15BA">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3F15BA" w:rsidRPr="008B6140" w:rsidRDefault="003F15BA" w:rsidP="003F15BA">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1196F9E7" w:rsidR="003F15BA" w:rsidRPr="008B6140" w:rsidRDefault="003F15BA" w:rsidP="003F15BA">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1CFC1485" w:rsidR="003F15BA" w:rsidRPr="008B6140" w:rsidRDefault="003F15BA" w:rsidP="003F15BA">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19F07010" w:rsidR="003F15BA" w:rsidRPr="008B6140" w:rsidRDefault="003F15BA" w:rsidP="003F15BA">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1EA7E336" w:rsidR="003F15BA" w:rsidRPr="008B6140" w:rsidRDefault="003F15BA" w:rsidP="003F15BA">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3F15BA" w:rsidRPr="008B6140" w:rsidRDefault="003F15BA" w:rsidP="003F15BA">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38321F">
      <w:pPr>
        <w:numPr>
          <w:ilvl w:val="0"/>
          <w:numId w:val="5"/>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0C15E4">
      <w:pPr>
        <w:numPr>
          <w:ilvl w:val="0"/>
          <w:numId w:val="5"/>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38321F">
      <w:pPr>
        <w:numPr>
          <w:ilvl w:val="0"/>
          <w:numId w:val="5"/>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55FF6" w14:textId="77777777" w:rsidR="000607AE" w:rsidRDefault="000607AE">
      <w:pPr>
        <w:spacing w:after="0"/>
      </w:pPr>
      <w:r>
        <w:separator/>
      </w:r>
    </w:p>
  </w:endnote>
  <w:endnote w:type="continuationSeparator" w:id="0">
    <w:p w14:paraId="41400E21" w14:textId="77777777" w:rsidR="000607AE" w:rsidRDefault="000607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B36287" w:rsidRDefault="00B36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B36287" w:rsidRDefault="00B36287">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B36287" w:rsidRDefault="00B36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B36287" w:rsidRDefault="00B36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33319" w14:textId="77777777" w:rsidR="000607AE" w:rsidRDefault="000607AE">
      <w:pPr>
        <w:spacing w:after="0"/>
      </w:pPr>
      <w:r>
        <w:separator/>
      </w:r>
    </w:p>
  </w:footnote>
  <w:footnote w:type="continuationSeparator" w:id="0">
    <w:p w14:paraId="2DB98516" w14:textId="77777777" w:rsidR="000607AE" w:rsidRDefault="000607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B36287" w:rsidRDefault="00B36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B36287" w:rsidRDefault="00B3628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B36287" w:rsidRDefault="00B36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67859"/>
    <w:multiLevelType w:val="hybridMultilevel"/>
    <w:tmpl w:val="8DCA05C4"/>
    <w:lvl w:ilvl="0" w:tplc="C784D0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61581"/>
    <w:multiLevelType w:val="hybridMultilevel"/>
    <w:tmpl w:val="F6F6FFCC"/>
    <w:lvl w:ilvl="0" w:tplc="7FBCC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7"/>
  </w:num>
  <w:num w:numId="9">
    <w:abstractNumId w:val="23"/>
  </w:num>
  <w:num w:numId="10">
    <w:abstractNumId w:val="7"/>
  </w:num>
  <w:num w:numId="11">
    <w:abstractNumId w:val="8"/>
  </w:num>
  <w:num w:numId="12">
    <w:abstractNumId w:val="20"/>
  </w:num>
  <w:num w:numId="13">
    <w:abstractNumId w:val="4"/>
  </w:num>
  <w:num w:numId="14">
    <w:abstractNumId w:val="24"/>
  </w:num>
  <w:num w:numId="15">
    <w:abstractNumId w:val="28"/>
  </w:num>
  <w:num w:numId="16">
    <w:abstractNumId w:val="29"/>
  </w:num>
  <w:num w:numId="17">
    <w:abstractNumId w:val="33"/>
  </w:num>
  <w:num w:numId="18">
    <w:abstractNumId w:val="15"/>
  </w:num>
  <w:num w:numId="19">
    <w:abstractNumId w:val="21"/>
  </w:num>
  <w:num w:numId="20">
    <w:abstractNumId w:val="20"/>
  </w:num>
  <w:num w:numId="21">
    <w:abstractNumId w:val="19"/>
  </w:num>
  <w:num w:numId="22">
    <w:abstractNumId w:val="17"/>
  </w:num>
  <w:num w:numId="23">
    <w:abstractNumId w:val="18"/>
  </w:num>
  <w:num w:numId="24">
    <w:abstractNumId w:val="26"/>
  </w:num>
  <w:num w:numId="25">
    <w:abstractNumId w:val="5"/>
  </w:num>
  <w:num w:numId="26">
    <w:abstractNumId w:val="35"/>
  </w:num>
  <w:num w:numId="27">
    <w:abstractNumId w:val="16"/>
  </w:num>
  <w:num w:numId="28">
    <w:abstractNumId w:val="11"/>
  </w:num>
  <w:num w:numId="29">
    <w:abstractNumId w:val="6"/>
  </w:num>
  <w:num w:numId="30">
    <w:abstractNumId w:val="22"/>
  </w:num>
  <w:num w:numId="31">
    <w:abstractNumId w:val="13"/>
  </w:num>
  <w:num w:numId="32">
    <w:abstractNumId w:val="31"/>
  </w:num>
  <w:num w:numId="33">
    <w:abstractNumId w:val="14"/>
  </w:num>
  <w:num w:numId="34">
    <w:abstractNumId w:val="25"/>
  </w:num>
  <w:num w:numId="35">
    <w:abstractNumId w:val="34"/>
  </w:num>
  <w:num w:numId="36">
    <w:abstractNumId w:val="3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FF0"/>
    <w:rsid w:val="00087195"/>
    <w:rsid w:val="00087739"/>
    <w:rsid w:val="000877CD"/>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E48"/>
    <w:rsid w:val="000B6F15"/>
    <w:rsid w:val="000B78F3"/>
    <w:rsid w:val="000C06CA"/>
    <w:rsid w:val="000C0BD5"/>
    <w:rsid w:val="000C0FAD"/>
    <w:rsid w:val="000C15E4"/>
    <w:rsid w:val="000C298C"/>
    <w:rsid w:val="000C3680"/>
    <w:rsid w:val="000C392F"/>
    <w:rsid w:val="000C399F"/>
    <w:rsid w:val="000C3B5B"/>
    <w:rsid w:val="000C3E26"/>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97D60"/>
    <w:rsid w:val="001A0513"/>
    <w:rsid w:val="001A05F0"/>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365"/>
    <w:rsid w:val="00241BF6"/>
    <w:rsid w:val="00241BFA"/>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572"/>
    <w:rsid w:val="002E1819"/>
    <w:rsid w:val="002E2B76"/>
    <w:rsid w:val="002E2B9E"/>
    <w:rsid w:val="002E33FF"/>
    <w:rsid w:val="002E4CC7"/>
    <w:rsid w:val="002E4F04"/>
    <w:rsid w:val="002E506A"/>
    <w:rsid w:val="002E58A2"/>
    <w:rsid w:val="002E5C62"/>
    <w:rsid w:val="002E6CAF"/>
    <w:rsid w:val="002E75C2"/>
    <w:rsid w:val="002E7850"/>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5EA"/>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22F"/>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573"/>
    <w:rsid w:val="004C5818"/>
    <w:rsid w:val="004C650E"/>
    <w:rsid w:val="004C65AE"/>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EB4"/>
    <w:rsid w:val="00566E12"/>
    <w:rsid w:val="00567B73"/>
    <w:rsid w:val="005709E4"/>
    <w:rsid w:val="00570A39"/>
    <w:rsid w:val="00571923"/>
    <w:rsid w:val="005719A6"/>
    <w:rsid w:val="00571AA2"/>
    <w:rsid w:val="00571B48"/>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53D4"/>
    <w:rsid w:val="005B5701"/>
    <w:rsid w:val="005B5B2D"/>
    <w:rsid w:val="005B5B8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3E4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4CD"/>
    <w:rsid w:val="00692EBC"/>
    <w:rsid w:val="00693AFA"/>
    <w:rsid w:val="00694237"/>
    <w:rsid w:val="0069428E"/>
    <w:rsid w:val="0069503C"/>
    <w:rsid w:val="00695AE7"/>
    <w:rsid w:val="00695D5E"/>
    <w:rsid w:val="00695F10"/>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EE5"/>
    <w:rsid w:val="00760127"/>
    <w:rsid w:val="007610D8"/>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1FA"/>
    <w:rsid w:val="007A6274"/>
    <w:rsid w:val="007A6669"/>
    <w:rsid w:val="007A7F9A"/>
    <w:rsid w:val="007B06D5"/>
    <w:rsid w:val="007B099B"/>
    <w:rsid w:val="007B0AAE"/>
    <w:rsid w:val="007B0DE0"/>
    <w:rsid w:val="007B0E9F"/>
    <w:rsid w:val="007B0FE8"/>
    <w:rsid w:val="007B178B"/>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14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5D0"/>
    <w:rsid w:val="00A00A4E"/>
    <w:rsid w:val="00A01CF1"/>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35D"/>
    <w:rsid w:val="00A519BF"/>
    <w:rsid w:val="00A52855"/>
    <w:rsid w:val="00A5301E"/>
    <w:rsid w:val="00A531ED"/>
    <w:rsid w:val="00A53CB5"/>
    <w:rsid w:val="00A54262"/>
    <w:rsid w:val="00A54388"/>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D3F"/>
    <w:rsid w:val="00A9335D"/>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574"/>
    <w:rsid w:val="00B232C8"/>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287"/>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90C"/>
    <w:rsid w:val="00CF3B34"/>
    <w:rsid w:val="00CF3C86"/>
    <w:rsid w:val="00CF42B8"/>
    <w:rsid w:val="00CF438C"/>
    <w:rsid w:val="00CF4551"/>
    <w:rsid w:val="00CF45B3"/>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6368"/>
    <w:rsid w:val="00D964F4"/>
    <w:rsid w:val="00D96E2D"/>
    <w:rsid w:val="00DA0A2D"/>
    <w:rsid w:val="00DA15FD"/>
    <w:rsid w:val="00DA16B0"/>
    <w:rsid w:val="00DA17D1"/>
    <w:rsid w:val="00DA2358"/>
    <w:rsid w:val="00DA255D"/>
    <w:rsid w:val="00DA344D"/>
    <w:rsid w:val="00DA349A"/>
    <w:rsid w:val="00DA3AFC"/>
    <w:rsid w:val="00DA4539"/>
    <w:rsid w:val="00DA46A1"/>
    <w:rsid w:val="00DA6066"/>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3120"/>
    <w:rsid w:val="00DE31B0"/>
    <w:rsid w:val="00DE445D"/>
    <w:rsid w:val="00DE4F61"/>
    <w:rsid w:val="00DE5138"/>
    <w:rsid w:val="00DE515F"/>
    <w:rsid w:val="00DE56FA"/>
    <w:rsid w:val="00DE5D4C"/>
    <w:rsid w:val="00DE6875"/>
    <w:rsid w:val="00DE71E9"/>
    <w:rsid w:val="00DE7B19"/>
    <w:rsid w:val="00DF15A2"/>
    <w:rsid w:val="00DF15A3"/>
    <w:rsid w:val="00DF17B4"/>
    <w:rsid w:val="00DF17BD"/>
    <w:rsid w:val="00DF2569"/>
    <w:rsid w:val="00DF2C91"/>
    <w:rsid w:val="00DF2E5A"/>
    <w:rsid w:val="00DF3B60"/>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A21"/>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china_forum/"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urtis.clark@ansys.com" TargetMode="External"/><Relationship Id="rId29" Type="http://schemas.openxmlformats.org/officeDocument/2006/relationships/hyperlink" Target="http://www.ibis.org/bugs/ibisc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interconnect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ance.wang@ibis.org"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www.ibis.org/macromodel_wip/" TargetMode="External"/><Relationship Id="rId19" Type="http://schemas.openxmlformats.org/officeDocument/2006/relationships/hyperlink" Target="mailto:sparker@marvell.com" TargetMode="External"/><Relationship Id="rId31" Type="http://schemas.openxmlformats.org/officeDocument/2006/relationships/hyperlink" Target="http://www.ibis.org/bugs/tschk/"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mailto:rrwolff@micron.com"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editorial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46" Type="http://schemas.openxmlformats.org/officeDocument/2006/relationships/fontTable" Target="fontTable.xml"/><Relationship Id="rId20" Type="http://schemas.openxmlformats.org/officeDocument/2006/relationships/hyperlink" Target="mailto:mikelabonte@eda.org"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13</Pages>
  <Words>3733</Words>
  <Characters>21281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12</cp:revision>
  <cp:lastPrinted>2020-07-17T14:54:00Z</cp:lastPrinted>
  <dcterms:created xsi:type="dcterms:W3CDTF">2020-10-03T14:10:00Z</dcterms:created>
  <dcterms:modified xsi:type="dcterms:W3CDTF">2020-10-05T16:26:00Z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