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E6C50">
        <w:rPr>
          <w:b/>
          <w:sz w:val="22"/>
          <w:szCs w:val="22"/>
        </w:rPr>
        <w:t>November</w:t>
      </w:r>
      <w:r w:rsidR="00ED7A1F">
        <w:rPr>
          <w:b/>
          <w:sz w:val="22"/>
          <w:szCs w:val="22"/>
        </w:rPr>
        <w:t xml:space="preserve"> </w:t>
      </w:r>
      <w:r w:rsidR="0008255F">
        <w:rPr>
          <w:b/>
          <w:sz w:val="22"/>
          <w:szCs w:val="22"/>
        </w:rPr>
        <w:t>1</w:t>
      </w:r>
      <w:r w:rsidR="00A6509D">
        <w:rPr>
          <w:b/>
          <w:sz w:val="22"/>
          <w:szCs w:val="22"/>
        </w:rPr>
        <w:t>4</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sidR="00A6509D">
        <w:rPr>
          <w:b/>
          <w:sz w:val="22"/>
          <w:szCs w:val="22"/>
        </w:rPr>
        <w:t>Shanghai, China</w:t>
      </w:r>
    </w:p>
    <w:p w:rsidR="00033172" w:rsidRDefault="00033172">
      <w:pPr>
        <w:tabs>
          <w:tab w:val="clear" w:pos="9270"/>
        </w:tabs>
        <w:rPr>
          <w:sz w:val="22"/>
          <w:szCs w:val="22"/>
        </w:rPr>
      </w:pPr>
    </w:p>
    <w:p w:rsidR="002D4AED" w:rsidRDefault="002D4AED" w:rsidP="002D4AED">
      <w:pPr>
        <w:tabs>
          <w:tab w:val="clear" w:pos="9270"/>
        </w:tabs>
        <w:rPr>
          <w:rFonts w:cs="Arial"/>
          <w:kern w:val="2"/>
          <w:sz w:val="22"/>
          <w:szCs w:val="22"/>
        </w:rPr>
      </w:pPr>
      <w:bookmarkStart w:id="0" w:name="_Hlk523475360"/>
      <w:r>
        <w:rPr>
          <w:rFonts w:cs="Arial"/>
          <w:b/>
          <w:sz w:val="22"/>
          <w:szCs w:val="22"/>
        </w:rPr>
        <w:t>VOTING MEMBERS AND 2018 PARTICIPANTS</w:t>
      </w:r>
    </w:p>
    <w:p w:rsidR="002D4AED" w:rsidRDefault="002D4AED" w:rsidP="002D4AE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FE602C">
        <w:rPr>
          <w:rFonts w:cs="Arial"/>
          <w:sz w:val="22"/>
          <w:szCs w:val="22"/>
          <w:lang w:val="es-ES"/>
        </w:rPr>
        <w:t>, Miyo Kawat</w:t>
      </w:r>
      <w:r w:rsidR="00A6509D">
        <w:rPr>
          <w:rFonts w:cs="Arial"/>
          <w:sz w:val="22"/>
          <w:szCs w:val="22"/>
          <w:lang w:val="es-ES"/>
        </w:rPr>
        <w:t>a</w:t>
      </w:r>
    </w:p>
    <w:p w:rsidR="002D4AED" w:rsidRDefault="002D4AED" w:rsidP="002D4AE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2D4AED" w:rsidRDefault="002D4AED" w:rsidP="002D4AED">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2D4AED" w:rsidRDefault="002D4AED" w:rsidP="002D4AED">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Ken Willis, Ambrish Varma</w:t>
      </w:r>
      <w:r w:rsidR="002A12EB">
        <w:rPr>
          <w:rFonts w:cs="Arial"/>
          <w:sz w:val="22"/>
          <w:szCs w:val="22"/>
        </w:rPr>
        <w:t>, Zhen Mu</w:t>
      </w:r>
    </w:p>
    <w:p w:rsidR="00161CC1" w:rsidRDefault="00A6509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Morihiro Nakazato</w:t>
      </w:r>
      <w:r w:rsidR="00713CB2">
        <w:rPr>
          <w:rFonts w:cs="Arial"/>
          <w:sz w:val="22"/>
          <w:szCs w:val="22"/>
        </w:rPr>
        <w:t>, Jinsong Hu*, Skipper Liang*</w:t>
      </w:r>
    </w:p>
    <w:p w:rsidR="00713CB2" w:rsidRDefault="00713CB2"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Zuli Qin*, Haisan Wang*, Hui Wang*, Yitong Wen*</w:t>
      </w:r>
    </w:p>
    <w:p w:rsidR="00713CB2" w:rsidRDefault="00713CB2"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Clark Wu*, Zhangmin Zhong*</w:t>
      </w:r>
    </w:p>
    <w:p w:rsidR="002D4AED" w:rsidRDefault="002D4AED" w:rsidP="002D4AED">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2D4AED" w:rsidRDefault="002D4AED" w:rsidP="002D4AE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2D4AED" w:rsidRDefault="002D4AED" w:rsidP="002D4AED">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713CB2">
        <w:rPr>
          <w:rFonts w:cs="Arial"/>
          <w:sz w:val="22"/>
          <w:szCs w:val="22"/>
        </w:rPr>
        <w:t>*</w:t>
      </w:r>
      <w:r>
        <w:rPr>
          <w:rFonts w:cs="Arial"/>
          <w:sz w:val="22"/>
          <w:szCs w:val="22"/>
        </w:rPr>
        <w:t>, Zilwan Mahmod</w:t>
      </w:r>
      <w:r w:rsidR="00713CB2">
        <w:rPr>
          <w:rFonts w:cs="Arial"/>
          <w:sz w:val="22"/>
          <w:szCs w:val="22"/>
        </w:rPr>
        <w:t>*</w:t>
      </w:r>
      <w:r>
        <w:rPr>
          <w:rFonts w:cs="Arial"/>
          <w:sz w:val="22"/>
          <w:szCs w:val="22"/>
        </w:rPr>
        <w:t>, Guohua Wang</w:t>
      </w:r>
    </w:p>
    <w:p w:rsidR="00713CB2" w:rsidRDefault="00713CB2" w:rsidP="002D4AED">
      <w:pPr>
        <w:tabs>
          <w:tab w:val="clear" w:pos="9270"/>
        </w:tabs>
        <w:rPr>
          <w:rFonts w:cs="Arial"/>
          <w:sz w:val="22"/>
          <w:szCs w:val="22"/>
          <w:lang w:val="de-DE"/>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Wenyan Xie</w:t>
      </w:r>
    </w:p>
    <w:p w:rsidR="002D4AED" w:rsidRDefault="002D4AED" w:rsidP="002D4AED">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2D4AED" w:rsidRDefault="002D4AED" w:rsidP="002D4AED">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5F32BC" w:rsidRDefault="002D4AED" w:rsidP="005F32BC">
      <w:pPr>
        <w:tabs>
          <w:tab w:val="clear" w:pos="9270"/>
        </w:tabs>
        <w:ind w:left="3600" w:hanging="3600"/>
        <w:rPr>
          <w:rFonts w:cs="Arial"/>
          <w:sz w:val="22"/>
          <w:szCs w:val="22"/>
        </w:rPr>
      </w:pPr>
      <w:r>
        <w:rPr>
          <w:rFonts w:cs="Arial"/>
          <w:sz w:val="22"/>
          <w:szCs w:val="22"/>
        </w:rPr>
        <w:t>IBM</w:t>
      </w:r>
      <w:r>
        <w:rPr>
          <w:rFonts w:cs="Arial"/>
          <w:sz w:val="22"/>
          <w:szCs w:val="22"/>
        </w:rPr>
        <w:tab/>
        <w:t>Greg Edlund, Luis Armenta</w:t>
      </w:r>
      <w:r w:rsidR="00DB12BC">
        <w:rPr>
          <w:rFonts w:cs="Arial"/>
          <w:sz w:val="22"/>
          <w:szCs w:val="22"/>
        </w:rPr>
        <w:t>, Hubert Harrer</w:t>
      </w:r>
    </w:p>
    <w:p w:rsidR="002D4AED" w:rsidRDefault="00161CC1" w:rsidP="005F32BC">
      <w:pPr>
        <w:tabs>
          <w:tab w:val="clear" w:pos="9270"/>
        </w:tabs>
        <w:ind w:left="3600"/>
        <w:rPr>
          <w:rFonts w:cs="Arial"/>
          <w:sz w:val="22"/>
          <w:szCs w:val="22"/>
        </w:rPr>
      </w:pPr>
      <w:r>
        <w:rPr>
          <w:rFonts w:cs="Arial"/>
          <w:sz w:val="22"/>
          <w:szCs w:val="22"/>
        </w:rPr>
        <w:t xml:space="preserve">  Michael Cohen</w:t>
      </w:r>
    </w:p>
    <w:p w:rsidR="002D4AED" w:rsidRDefault="002D4AED" w:rsidP="002D4AE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457F6" w:rsidRDefault="007457F6" w:rsidP="007457F6">
      <w:pPr>
        <w:tabs>
          <w:tab w:val="clear" w:pos="9270"/>
        </w:tabs>
        <w:ind w:left="3600" w:hanging="3600"/>
        <w:rPr>
          <w:rFonts w:cs="Arial"/>
          <w:sz w:val="22"/>
          <w:szCs w:val="22"/>
        </w:rPr>
      </w:pPr>
      <w:r>
        <w:rPr>
          <w:rFonts w:cs="Arial"/>
          <w:sz w:val="22"/>
          <w:szCs w:val="22"/>
        </w:rPr>
        <w:t>Intel Corporation</w:t>
      </w:r>
      <w:r>
        <w:rPr>
          <w:rFonts w:cs="Arial"/>
          <w:sz w:val="22"/>
          <w:szCs w:val="22"/>
        </w:rPr>
        <w:tab/>
        <w:t>Hsinho Wu, Michael Mirmak, Nilesh Dattani</w:t>
      </w:r>
    </w:p>
    <w:p w:rsidR="007457F6" w:rsidRDefault="007457F6" w:rsidP="007457F6">
      <w:pPr>
        <w:tabs>
          <w:tab w:val="clear" w:pos="9270"/>
        </w:tabs>
        <w:ind w:left="3600" w:hanging="3600"/>
        <w:rPr>
          <w:rFonts w:cs="Arial"/>
          <w:sz w:val="22"/>
          <w:szCs w:val="22"/>
        </w:rPr>
      </w:pPr>
      <w:r>
        <w:rPr>
          <w:rFonts w:cs="Arial"/>
          <w:sz w:val="22"/>
          <w:szCs w:val="22"/>
        </w:rPr>
        <w:tab/>
        <w:t xml:space="preserve">  Fernando Mendoza Hernandez, Varun Gupta</w:t>
      </w:r>
    </w:p>
    <w:p w:rsidR="007457F6" w:rsidRDefault="007457F6" w:rsidP="007457F6">
      <w:pPr>
        <w:tabs>
          <w:tab w:val="clear" w:pos="9270"/>
        </w:tabs>
        <w:ind w:left="3600" w:hanging="3600"/>
        <w:rPr>
          <w:rFonts w:cs="Arial"/>
          <w:sz w:val="22"/>
          <w:szCs w:val="22"/>
        </w:rPr>
      </w:pPr>
      <w:r>
        <w:rPr>
          <w:rFonts w:cs="Arial"/>
          <w:sz w:val="22"/>
          <w:szCs w:val="22"/>
        </w:rPr>
        <w:tab/>
        <w:t xml:space="preserve">  Subas Bastola, Hansel Dsilva, Gianni Signorini</w:t>
      </w:r>
    </w:p>
    <w:p w:rsidR="00713CB2" w:rsidRDefault="00713CB2" w:rsidP="007457F6">
      <w:pPr>
        <w:tabs>
          <w:tab w:val="clear" w:pos="9270"/>
        </w:tabs>
        <w:ind w:left="3600" w:hanging="3600"/>
        <w:rPr>
          <w:rFonts w:cs="Arial"/>
          <w:sz w:val="22"/>
          <w:szCs w:val="22"/>
        </w:rPr>
      </w:pPr>
      <w:r>
        <w:rPr>
          <w:rFonts w:cs="Arial"/>
          <w:sz w:val="22"/>
          <w:szCs w:val="22"/>
        </w:rPr>
        <w:tab/>
        <w:t xml:space="preserve">  Kai Yuan*</w:t>
      </w:r>
    </w:p>
    <w:p w:rsidR="002D4AED" w:rsidRDefault="002D4AED" w:rsidP="002D4AED">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713CB2">
        <w:rPr>
          <w:rFonts w:cs="Arial"/>
          <w:sz w:val="22"/>
          <w:szCs w:val="22"/>
        </w:rPr>
        <w:t>*</w:t>
      </w:r>
    </w:p>
    <w:p w:rsidR="002D4AED" w:rsidRDefault="002D4AED" w:rsidP="002D4AED">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 Ming Yan, Heidi Barnes</w:t>
      </w:r>
    </w:p>
    <w:p w:rsidR="002D4AED" w:rsidRDefault="002D4AED" w:rsidP="002D4AED">
      <w:pPr>
        <w:tabs>
          <w:tab w:val="clear" w:pos="9270"/>
        </w:tabs>
        <w:ind w:left="3600" w:hanging="3600"/>
        <w:rPr>
          <w:rFonts w:cs="Arial"/>
          <w:sz w:val="22"/>
          <w:szCs w:val="22"/>
          <w:lang w:val="es-ES"/>
        </w:rPr>
      </w:pPr>
      <w:r>
        <w:rPr>
          <w:rFonts w:cs="Arial"/>
          <w:sz w:val="22"/>
          <w:szCs w:val="22"/>
          <w:lang w:val="es-ES"/>
        </w:rPr>
        <w:tab/>
        <w:t xml:space="preserve">  Pegah Alavi</w:t>
      </w:r>
      <w:r w:rsidR="001E49CB">
        <w:rPr>
          <w:rFonts w:cs="Arial"/>
          <w:sz w:val="22"/>
          <w:szCs w:val="22"/>
          <w:lang w:val="es-ES"/>
        </w:rPr>
        <w:t>, Toshinori Kageura, Satoshi Nakamizo</w:t>
      </w:r>
    </w:p>
    <w:p w:rsidR="001E49CB" w:rsidRPr="002B53A4" w:rsidRDefault="001E49CB" w:rsidP="002D4AED">
      <w:pPr>
        <w:tabs>
          <w:tab w:val="clear" w:pos="9270"/>
        </w:tabs>
        <w:ind w:left="3600" w:hanging="3600"/>
        <w:rPr>
          <w:rFonts w:cs="Arial"/>
          <w:sz w:val="22"/>
          <w:szCs w:val="22"/>
          <w:lang w:val="es-ES"/>
        </w:rPr>
      </w:pPr>
      <w:r>
        <w:rPr>
          <w:rFonts w:cs="Arial"/>
          <w:sz w:val="22"/>
          <w:szCs w:val="22"/>
          <w:lang w:val="es-ES"/>
        </w:rPr>
        <w:tab/>
        <w:t xml:space="preserve">  Umekawa Mitsuharu</w:t>
      </w:r>
    </w:p>
    <w:p w:rsidR="007457F6" w:rsidRDefault="007457F6" w:rsidP="007457F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2D4AED" w:rsidRDefault="002D4AED" w:rsidP="002D4AED">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 xml:space="preserve">Arpad Muranyi, Weston Beal, </w:t>
      </w:r>
      <w:r w:rsidRPr="000A0BB6">
        <w:rPr>
          <w:rFonts w:cs="Arial"/>
          <w:sz w:val="22"/>
          <w:szCs w:val="22"/>
        </w:rPr>
        <w:t>Raj Raghuram</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sidR="00DB12BC">
        <w:rPr>
          <w:rFonts w:cs="Arial"/>
          <w:sz w:val="22"/>
          <w:szCs w:val="22"/>
        </w:rPr>
        <w:t>, Nitin Bhagwath</w:t>
      </w:r>
    </w:p>
    <w:p w:rsidR="001E49CB" w:rsidRDefault="001E49CB"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Kazuhiro Kadota</w:t>
      </w:r>
      <w:r w:rsidR="00C2023B">
        <w:rPr>
          <w:rFonts w:cs="Arial"/>
          <w:sz w:val="22"/>
          <w:szCs w:val="22"/>
        </w:rPr>
        <w:t>, Terence Guo*</w:t>
      </w:r>
    </w:p>
    <w:p w:rsidR="002D4AED" w:rsidRDefault="002D4AED" w:rsidP="002D4AE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w:t>
      </w:r>
    </w:p>
    <w:p w:rsidR="001E49CB" w:rsidRDefault="001E49CB" w:rsidP="001E49CB">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t>Masayuki Honda, Tadaaki Yoshimura, Toshio Oki</w:t>
      </w:r>
    </w:p>
    <w:p w:rsidR="001E49CB" w:rsidRDefault="001E49CB"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Mikio Sugawara</w:t>
      </w:r>
    </w:p>
    <w:p w:rsidR="002D4AED" w:rsidRDefault="002D4AED" w:rsidP="002D4AE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2D4AED" w:rsidRDefault="002D4AED" w:rsidP="002D4AE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2D4AED" w:rsidRDefault="002D4AED" w:rsidP="002D4AED">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w:t>
      </w:r>
      <w:r w:rsidR="00807ACC">
        <w:rPr>
          <w:rFonts w:cs="Arial"/>
          <w:sz w:val="22"/>
          <w:szCs w:val="22"/>
        </w:rPr>
        <w:t>*</w:t>
      </w:r>
      <w:r>
        <w:rPr>
          <w:rFonts w:cs="Arial"/>
          <w:sz w:val="22"/>
          <w:szCs w:val="22"/>
        </w:rPr>
        <w:t xml:space="preserve">, Walter Katz, </w:t>
      </w:r>
      <w:r w:rsidR="00DE0DD1">
        <w:rPr>
          <w:rFonts w:cs="Arial"/>
          <w:sz w:val="22"/>
          <w:szCs w:val="22"/>
        </w:rPr>
        <w:t>[</w:t>
      </w:r>
      <w:r>
        <w:rPr>
          <w:rFonts w:cs="Arial"/>
          <w:sz w:val="22"/>
          <w:szCs w:val="22"/>
        </w:rPr>
        <w:t>Todd Westerhoff</w:t>
      </w:r>
      <w:r w:rsidR="00DE0DD1">
        <w:rPr>
          <w:rFonts w:cs="Arial"/>
          <w:sz w:val="22"/>
          <w:szCs w:val="22"/>
        </w:rPr>
        <w:t>]</w:t>
      </w:r>
    </w:p>
    <w:p w:rsidR="002D4AED" w:rsidRDefault="002D4AED" w:rsidP="002D4AE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 Adrien Auge, Scott Wedge</w:t>
      </w:r>
      <w:r w:rsidR="00807ACC">
        <w:rPr>
          <w:rFonts w:cs="Arial"/>
          <w:sz w:val="22"/>
          <w:szCs w:val="22"/>
        </w:rPr>
        <w:t>, Xuefeng Chen*</w:t>
      </w:r>
    </w:p>
    <w:p w:rsidR="00807ACC" w:rsidRDefault="00807ACC" w:rsidP="002D4AED">
      <w:pPr>
        <w:tabs>
          <w:tab w:val="clear" w:pos="9270"/>
        </w:tabs>
        <w:rPr>
          <w:rFonts w:cs="Arial"/>
          <w:sz w:val="22"/>
          <w:szCs w:val="22"/>
        </w:rPr>
      </w:pPr>
      <w:r>
        <w:rPr>
          <w:rFonts w:cs="Arial"/>
          <w:sz w:val="22"/>
          <w:szCs w:val="22"/>
        </w:rPr>
        <w:lastRenderedPageBreak/>
        <w:tab/>
      </w:r>
      <w:r>
        <w:rPr>
          <w:rFonts w:cs="Arial"/>
          <w:sz w:val="22"/>
          <w:szCs w:val="22"/>
        </w:rPr>
        <w:tab/>
      </w:r>
      <w:r>
        <w:rPr>
          <w:rFonts w:cs="Arial"/>
          <w:sz w:val="22"/>
          <w:szCs w:val="22"/>
        </w:rPr>
        <w:tab/>
      </w:r>
      <w:r>
        <w:rPr>
          <w:rFonts w:cs="Arial"/>
          <w:sz w:val="22"/>
          <w:szCs w:val="22"/>
        </w:rPr>
        <w:tab/>
      </w:r>
      <w:r>
        <w:rPr>
          <w:rFonts w:cs="Arial"/>
          <w:sz w:val="22"/>
          <w:szCs w:val="22"/>
        </w:rPr>
        <w:tab/>
        <w:t xml:space="preserve">  Jinghua Huang*, </w:t>
      </w:r>
      <w:r w:rsidR="00FB2AF2">
        <w:rPr>
          <w:rFonts w:cs="Arial"/>
          <w:sz w:val="22"/>
          <w:szCs w:val="22"/>
        </w:rPr>
        <w:t>Yuyang Wang*</w:t>
      </w:r>
    </w:p>
    <w:p w:rsidR="002D4AED" w:rsidRDefault="002D4AED" w:rsidP="002D4AE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2D4AED" w:rsidRDefault="002D4AED" w:rsidP="002D4AE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2D4AED" w:rsidRDefault="00FB2AF2" w:rsidP="002D4AE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 Liqiang Meng*, Yonghui Ren*, Bi Yi*</w:t>
      </w:r>
    </w:p>
    <w:p w:rsidR="002D4AED" w:rsidRDefault="002D4AED" w:rsidP="002D4AE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bookmarkEnd w:id="0"/>
    <w:p w:rsidR="002D4AED" w:rsidRDefault="002D4AED" w:rsidP="002D4AED">
      <w:pPr>
        <w:tabs>
          <w:tab w:val="clear" w:pos="9270"/>
        </w:tabs>
        <w:rPr>
          <w:rFonts w:cs="Arial"/>
          <w:b/>
          <w:sz w:val="22"/>
          <w:szCs w:val="22"/>
        </w:rPr>
      </w:pPr>
    </w:p>
    <w:p w:rsidR="002D4AED" w:rsidRDefault="002D4AED" w:rsidP="002D4AED">
      <w:pPr>
        <w:tabs>
          <w:tab w:val="clear" w:pos="9270"/>
        </w:tabs>
        <w:rPr>
          <w:rFonts w:cs="Arial"/>
          <w:b/>
          <w:sz w:val="22"/>
          <w:szCs w:val="22"/>
        </w:rPr>
      </w:pPr>
    </w:p>
    <w:p w:rsidR="002D4AED" w:rsidRDefault="002D4AED" w:rsidP="002D4AED">
      <w:pPr>
        <w:tabs>
          <w:tab w:val="clear" w:pos="9270"/>
        </w:tabs>
        <w:rPr>
          <w:sz w:val="22"/>
          <w:szCs w:val="22"/>
          <w:lang w:val="pt-BR"/>
        </w:rPr>
      </w:pPr>
      <w:r>
        <w:rPr>
          <w:rFonts w:cs="Arial"/>
          <w:b/>
          <w:sz w:val="22"/>
          <w:szCs w:val="22"/>
        </w:rPr>
        <w:t>OTHER PARTICIPANTS IN 2018</w:t>
      </w:r>
    </w:p>
    <w:p w:rsidR="00161CC1" w:rsidRDefault="00161CC1" w:rsidP="00161CC1">
      <w:pPr>
        <w:tabs>
          <w:tab w:val="clear" w:pos="9270"/>
        </w:tabs>
        <w:rPr>
          <w:rFonts w:cs="Arial"/>
          <w:sz w:val="22"/>
          <w:szCs w:val="22"/>
          <w:lang w:val="pt-BR"/>
        </w:rPr>
      </w:pPr>
      <w:r>
        <w:rPr>
          <w:rFonts w:cs="Arial"/>
          <w:sz w:val="22"/>
          <w:szCs w:val="22"/>
          <w:lang w:val="pt-BR"/>
        </w:rPr>
        <w:t>A&amp;D Print Engineering Co.</w:t>
      </w:r>
      <w:r>
        <w:rPr>
          <w:rFonts w:cs="Arial"/>
          <w:sz w:val="22"/>
          <w:szCs w:val="22"/>
          <w:lang w:val="pt-BR"/>
        </w:rPr>
        <w:tab/>
      </w:r>
      <w:r>
        <w:rPr>
          <w:rFonts w:cs="Arial"/>
          <w:sz w:val="22"/>
          <w:szCs w:val="22"/>
          <w:lang w:val="pt-BR"/>
        </w:rPr>
        <w:tab/>
        <w:t>Ryu Murota</w:t>
      </w:r>
    </w:p>
    <w:p w:rsidR="00161CC1" w:rsidRDefault="00161CC1" w:rsidP="00161CC1">
      <w:pPr>
        <w:tabs>
          <w:tab w:val="clear" w:pos="9270"/>
        </w:tabs>
        <w:rPr>
          <w:rFonts w:cs="Arial"/>
          <w:sz w:val="22"/>
          <w:szCs w:val="22"/>
          <w:lang w:val="pt-BR"/>
        </w:rPr>
      </w:pPr>
      <w:r>
        <w:rPr>
          <w:rFonts w:cs="Arial"/>
          <w:sz w:val="22"/>
          <w:szCs w:val="22"/>
          <w:lang w:val="pt-BR"/>
        </w:rPr>
        <w:t>Abeism Corporation</w:t>
      </w:r>
      <w:r>
        <w:rPr>
          <w:rFonts w:cs="Arial"/>
          <w:sz w:val="22"/>
          <w:szCs w:val="22"/>
          <w:lang w:val="pt-BR"/>
        </w:rPr>
        <w:tab/>
      </w:r>
      <w:r>
        <w:rPr>
          <w:rFonts w:cs="Arial"/>
          <w:sz w:val="22"/>
          <w:szCs w:val="22"/>
          <w:lang w:val="pt-BR"/>
        </w:rPr>
        <w:tab/>
      </w:r>
      <w:r>
        <w:rPr>
          <w:rFonts w:cs="Arial"/>
          <w:sz w:val="22"/>
          <w:szCs w:val="22"/>
          <w:lang w:val="pt-BR"/>
        </w:rPr>
        <w:tab/>
        <w:t>Nobuyuki Kiyota, Noboru Kobayashi</w:t>
      </w:r>
    </w:p>
    <w:p w:rsidR="00161CC1" w:rsidRDefault="00161CC1" w:rsidP="00161CC1">
      <w:pPr>
        <w:tabs>
          <w:tab w:val="clear" w:pos="9270"/>
        </w:tabs>
        <w:rPr>
          <w:rFonts w:cs="Arial"/>
          <w:sz w:val="22"/>
          <w:szCs w:val="22"/>
          <w:lang w:val="pt-BR"/>
        </w:rPr>
      </w:pPr>
      <w:r>
        <w:rPr>
          <w:rFonts w:cs="Arial"/>
          <w:sz w:val="22"/>
          <w:szCs w:val="22"/>
          <w:lang w:val="pt-BR"/>
        </w:rPr>
        <w:t>Alpine Electronics</w:t>
      </w:r>
      <w:r>
        <w:rPr>
          <w:rFonts w:cs="Arial"/>
          <w:sz w:val="22"/>
          <w:szCs w:val="22"/>
          <w:lang w:val="pt-BR"/>
        </w:rPr>
        <w:tab/>
      </w:r>
      <w:r>
        <w:rPr>
          <w:rFonts w:cs="Arial"/>
          <w:sz w:val="22"/>
          <w:szCs w:val="22"/>
          <w:lang w:val="pt-BR"/>
        </w:rPr>
        <w:tab/>
      </w:r>
      <w:r>
        <w:rPr>
          <w:rFonts w:cs="Arial"/>
          <w:sz w:val="22"/>
          <w:szCs w:val="22"/>
          <w:lang w:val="pt-BR"/>
        </w:rPr>
        <w:tab/>
        <w:t>Norio Mashiko</w:t>
      </w:r>
    </w:p>
    <w:p w:rsidR="00161CC1" w:rsidRDefault="00161CC1" w:rsidP="00161CC1">
      <w:pPr>
        <w:tabs>
          <w:tab w:val="clear" w:pos="9270"/>
        </w:tabs>
        <w:ind w:right="14"/>
        <w:rPr>
          <w:kern w:val="2"/>
          <w:sz w:val="22"/>
          <w:szCs w:val="22"/>
          <w:lang w:val="pt-BR"/>
        </w:rPr>
      </w:pPr>
      <w:r>
        <w:rPr>
          <w:sz w:val="22"/>
          <w:szCs w:val="22"/>
          <w:lang w:val="pt-BR"/>
        </w:rPr>
        <w:t>AMD Japan</w:t>
      </w:r>
      <w:r>
        <w:rPr>
          <w:sz w:val="22"/>
          <w:szCs w:val="22"/>
          <w:lang w:val="pt-BR"/>
        </w:rPr>
        <w:tab/>
      </w:r>
      <w:r>
        <w:rPr>
          <w:sz w:val="22"/>
          <w:szCs w:val="22"/>
          <w:lang w:val="pt-BR"/>
        </w:rPr>
        <w:tab/>
      </w:r>
      <w:r>
        <w:rPr>
          <w:sz w:val="22"/>
          <w:szCs w:val="22"/>
          <w:lang w:val="pt-BR"/>
        </w:rPr>
        <w:tab/>
      </w:r>
      <w:r>
        <w:rPr>
          <w:sz w:val="22"/>
          <w:szCs w:val="22"/>
          <w:lang w:val="pt-BR"/>
        </w:rPr>
        <w:tab/>
        <w:t>Tadashi Arai</w:t>
      </w:r>
    </w:p>
    <w:p w:rsidR="00161CC1" w:rsidRDefault="00161CC1" w:rsidP="00161CC1">
      <w:pPr>
        <w:tabs>
          <w:tab w:val="clear" w:pos="9270"/>
          <w:tab w:val="left" w:pos="720"/>
        </w:tabs>
        <w:ind w:right="14"/>
        <w:rPr>
          <w:kern w:val="2"/>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Naoya Iisaka, Satoshi Endo</w:t>
      </w:r>
    </w:p>
    <w:p w:rsidR="00161CC1" w:rsidRDefault="00161CC1" w:rsidP="00161CC1">
      <w:pPr>
        <w:tabs>
          <w:tab w:val="clear" w:pos="9270"/>
        </w:tabs>
        <w:rPr>
          <w:rFonts w:cs="Arial"/>
          <w:sz w:val="22"/>
          <w:szCs w:val="22"/>
          <w:lang w:val="pt-BR"/>
        </w:rPr>
      </w:pPr>
      <w:r>
        <w:rPr>
          <w:rFonts w:cs="Arial"/>
          <w:sz w:val="22"/>
          <w:szCs w:val="22"/>
          <w:lang w:val="pt-BR"/>
        </w:rPr>
        <w:t>Avnet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Shinya Ishizuka</w:t>
      </w:r>
    </w:p>
    <w:p w:rsidR="00606509" w:rsidRDefault="00606509" w:rsidP="00606509">
      <w:pPr>
        <w:tabs>
          <w:tab w:val="clear" w:pos="9270"/>
        </w:tabs>
        <w:rPr>
          <w:rFonts w:cs="Arial"/>
          <w:sz w:val="22"/>
          <w:szCs w:val="22"/>
          <w:lang w:val="pt-BR"/>
        </w:rPr>
      </w:pPr>
      <w:r>
        <w:rPr>
          <w:rFonts w:cs="Arial"/>
          <w:sz w:val="22"/>
          <w:szCs w:val="22"/>
          <w:lang w:val="pt-BR"/>
        </w:rPr>
        <w:t>BasiCAE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Kiki Li*, Darcy Liu*, Linda Zhang*</w:t>
      </w:r>
    </w:p>
    <w:p w:rsidR="00161CC1" w:rsidRDefault="00161CC1" w:rsidP="002D4AED">
      <w:pPr>
        <w:tabs>
          <w:tab w:val="clear" w:pos="9270"/>
        </w:tabs>
        <w:rPr>
          <w:rFonts w:cs="Arial"/>
          <w:sz w:val="22"/>
          <w:szCs w:val="22"/>
          <w:lang w:val="pt-BR"/>
        </w:rPr>
      </w:pPr>
      <w:r>
        <w:rPr>
          <w:rFonts w:cs="Arial"/>
          <w:sz w:val="22"/>
          <w:szCs w:val="22"/>
          <w:lang w:val="pt-BR"/>
        </w:rPr>
        <w:t>Canon Components</w:t>
      </w:r>
      <w:r>
        <w:rPr>
          <w:rFonts w:cs="Arial"/>
          <w:sz w:val="22"/>
          <w:szCs w:val="22"/>
          <w:lang w:val="pt-BR"/>
        </w:rPr>
        <w:tab/>
      </w:r>
      <w:r>
        <w:rPr>
          <w:rFonts w:cs="Arial"/>
          <w:sz w:val="22"/>
          <w:szCs w:val="22"/>
          <w:lang w:val="pt-BR"/>
        </w:rPr>
        <w:tab/>
      </w:r>
      <w:r>
        <w:rPr>
          <w:rFonts w:cs="Arial"/>
          <w:sz w:val="22"/>
          <w:szCs w:val="22"/>
          <w:lang w:val="pt-BR"/>
        </w:rPr>
        <w:tab/>
        <w:t>Takeshi Nagata</w:t>
      </w:r>
    </w:p>
    <w:p w:rsidR="00161CC1" w:rsidRDefault="00161CC1" w:rsidP="002D4AED">
      <w:pPr>
        <w:tabs>
          <w:tab w:val="clear" w:pos="9270"/>
        </w:tabs>
        <w:rPr>
          <w:rFonts w:cs="Arial"/>
          <w:sz w:val="22"/>
          <w:szCs w:val="22"/>
          <w:lang w:val="pt-BR"/>
        </w:rPr>
      </w:pPr>
      <w:r>
        <w:rPr>
          <w:rFonts w:cs="Arial"/>
          <w:sz w:val="22"/>
          <w:szCs w:val="22"/>
          <w:lang w:val="pt-BR"/>
        </w:rPr>
        <w:t>Canon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Syoji Matsumoto, Yusuke Matsudo, Manabu Sakakibara</w:t>
      </w:r>
    </w:p>
    <w:p w:rsidR="00161CC1" w:rsidRDefault="00161CC1" w:rsidP="002D4AE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Tadashi Aoki, Hitoshi Matsuoka, Ryuta Kusaka</w:t>
      </w:r>
    </w:p>
    <w:p w:rsidR="00161CC1" w:rsidRDefault="00161CC1" w:rsidP="002D4AE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Masaaki Ohishi, Satoru Ishikawa</w:t>
      </w:r>
    </w:p>
    <w:p w:rsidR="00CB043A" w:rsidRDefault="00CB043A" w:rsidP="00CB043A">
      <w:pPr>
        <w:tabs>
          <w:tab w:val="clear" w:pos="9270"/>
        </w:tabs>
        <w:ind w:right="14"/>
        <w:rPr>
          <w:rFonts w:cs="Arial"/>
          <w:kern w:val="0"/>
          <w:sz w:val="22"/>
          <w:szCs w:val="22"/>
          <w:lang w:val="pt-BR"/>
        </w:rPr>
      </w:pPr>
      <w:r>
        <w:rPr>
          <w:rFonts w:cs="Arial"/>
          <w:kern w:val="0"/>
          <w:sz w:val="22"/>
          <w:szCs w:val="22"/>
          <w:lang w:val="pt-BR"/>
        </w:rPr>
        <w:t>Casio Computer Co.</w:t>
      </w:r>
      <w:r>
        <w:rPr>
          <w:rFonts w:cs="Arial"/>
          <w:kern w:val="0"/>
          <w:sz w:val="22"/>
          <w:szCs w:val="22"/>
          <w:lang w:val="pt-BR"/>
        </w:rPr>
        <w:tab/>
      </w:r>
      <w:r>
        <w:rPr>
          <w:rFonts w:cs="Arial"/>
          <w:kern w:val="0"/>
          <w:sz w:val="22"/>
          <w:szCs w:val="22"/>
          <w:lang w:val="pt-BR"/>
        </w:rPr>
        <w:tab/>
      </w:r>
      <w:r>
        <w:rPr>
          <w:rFonts w:cs="Arial"/>
          <w:kern w:val="0"/>
          <w:sz w:val="22"/>
          <w:szCs w:val="22"/>
          <w:lang w:val="pt-BR"/>
        </w:rPr>
        <w:tab/>
        <w:t>Yasuhisa Hayashi</w:t>
      </w:r>
    </w:p>
    <w:p w:rsidR="00713CB2" w:rsidRDefault="00713CB2" w:rsidP="00713CB2">
      <w:pPr>
        <w:tabs>
          <w:tab w:val="clear" w:pos="9270"/>
        </w:tabs>
        <w:rPr>
          <w:rFonts w:cs="Arial"/>
          <w:sz w:val="22"/>
          <w:szCs w:val="22"/>
          <w:lang w:val="pt-BR"/>
        </w:rPr>
      </w:pPr>
      <w:r>
        <w:rPr>
          <w:rFonts w:cs="Arial"/>
          <w:sz w:val="22"/>
          <w:szCs w:val="22"/>
          <w:lang w:val="pt-BR"/>
        </w:rPr>
        <w:t>Celestica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Sophia Feng*, Bowen Shi*</w:t>
      </w:r>
    </w:p>
    <w:p w:rsidR="00CB043A" w:rsidRDefault="00CB043A" w:rsidP="00CB043A">
      <w:pPr>
        <w:tabs>
          <w:tab w:val="clear" w:pos="9270"/>
        </w:tabs>
        <w:ind w:right="14"/>
        <w:rPr>
          <w:rFonts w:cs="Arial"/>
          <w:kern w:val="0"/>
          <w:sz w:val="22"/>
          <w:szCs w:val="22"/>
          <w:lang w:val="pt-BR"/>
        </w:rPr>
      </w:pPr>
      <w:r>
        <w:rPr>
          <w:rFonts w:cs="Arial"/>
          <w:kern w:val="0"/>
          <w:sz w:val="22"/>
          <w:szCs w:val="22"/>
          <w:lang w:val="pt-BR"/>
        </w:rPr>
        <w:t>CMK Products Corp.</w:t>
      </w:r>
      <w:r>
        <w:rPr>
          <w:rFonts w:cs="Arial"/>
          <w:kern w:val="0"/>
          <w:sz w:val="22"/>
          <w:szCs w:val="22"/>
          <w:lang w:val="pt-BR"/>
        </w:rPr>
        <w:tab/>
      </w:r>
      <w:r>
        <w:rPr>
          <w:rFonts w:cs="Arial"/>
          <w:kern w:val="0"/>
          <w:sz w:val="22"/>
          <w:szCs w:val="22"/>
          <w:lang w:val="pt-BR"/>
        </w:rPr>
        <w:tab/>
      </w:r>
      <w:r>
        <w:rPr>
          <w:rFonts w:cs="Arial"/>
          <w:kern w:val="0"/>
          <w:sz w:val="22"/>
          <w:szCs w:val="22"/>
          <w:lang w:val="pt-BR"/>
        </w:rPr>
        <w:tab/>
        <w:t>Hiroyasu Miura</w:t>
      </w:r>
    </w:p>
    <w:p w:rsidR="007D2E85" w:rsidRDefault="007D2E85" w:rsidP="00CB043A">
      <w:pPr>
        <w:tabs>
          <w:tab w:val="clear" w:pos="9270"/>
        </w:tabs>
        <w:ind w:right="14"/>
        <w:rPr>
          <w:rFonts w:cs="Arial"/>
          <w:sz w:val="22"/>
          <w:szCs w:val="22"/>
          <w:lang w:val="pt-BR"/>
        </w:rPr>
      </w:pPr>
      <w:r>
        <w:rPr>
          <w:rFonts w:cs="Arial"/>
          <w:sz w:val="22"/>
          <w:szCs w:val="22"/>
          <w:lang w:val="pt-BR"/>
        </w:rPr>
        <w:t>Credo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Anyun Liu*</w:t>
      </w:r>
    </w:p>
    <w:p w:rsidR="00CB043A" w:rsidRDefault="00CB043A" w:rsidP="00CB043A">
      <w:pPr>
        <w:tabs>
          <w:tab w:val="clear" w:pos="9270"/>
        </w:tabs>
        <w:ind w:right="14"/>
        <w:rPr>
          <w:rFonts w:cs="Arial"/>
          <w:kern w:val="2"/>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t>Takayuki Tsuzura</w:t>
      </w:r>
    </w:p>
    <w:p w:rsidR="00C6642C" w:rsidRDefault="00C6642C" w:rsidP="002D4AED">
      <w:pPr>
        <w:tabs>
          <w:tab w:val="clear" w:pos="9270"/>
        </w:tabs>
        <w:rPr>
          <w:rFonts w:cs="Arial"/>
          <w:sz w:val="22"/>
          <w:szCs w:val="22"/>
          <w:lang w:val="pt-BR"/>
        </w:rPr>
      </w:pPr>
      <w:r>
        <w:rPr>
          <w:rFonts w:cs="Arial"/>
          <w:sz w:val="22"/>
          <w:szCs w:val="22"/>
          <w:lang w:val="pt-BR"/>
        </w:rPr>
        <w:t>Denso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Yukiya Fukunaga</w:t>
      </w:r>
    </w:p>
    <w:p w:rsidR="00C6642C" w:rsidRDefault="00C6642C" w:rsidP="00C6642C">
      <w:pPr>
        <w:tabs>
          <w:tab w:val="clear" w:pos="9270"/>
        </w:tabs>
        <w:rPr>
          <w:rFonts w:cs="Arial"/>
          <w:sz w:val="22"/>
          <w:szCs w:val="22"/>
          <w:lang w:val="pt-BR"/>
        </w:rPr>
      </w:pPr>
      <w:r>
        <w:rPr>
          <w:rFonts w:cs="Arial"/>
          <w:sz w:val="22"/>
          <w:szCs w:val="22"/>
          <w:lang w:val="pt-BR"/>
        </w:rPr>
        <w:t>Eizo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Tokimitsu Eso</w:t>
      </w:r>
    </w:p>
    <w:p w:rsidR="00C2023B" w:rsidRDefault="00C2023B" w:rsidP="002D4AED">
      <w:pPr>
        <w:tabs>
          <w:tab w:val="clear" w:pos="9270"/>
        </w:tabs>
        <w:rPr>
          <w:rFonts w:cs="Arial"/>
          <w:sz w:val="22"/>
          <w:szCs w:val="22"/>
          <w:lang w:val="pt-BR"/>
        </w:rPr>
      </w:pPr>
      <w:r>
        <w:rPr>
          <w:rFonts w:cs="Arial"/>
          <w:sz w:val="22"/>
          <w:szCs w:val="22"/>
          <w:lang w:val="pt-BR"/>
        </w:rPr>
        <w:t>Finnhan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Yuan Xu*</w:t>
      </w:r>
    </w:p>
    <w:p w:rsidR="00C6642C" w:rsidRDefault="00C6642C" w:rsidP="002D4AED">
      <w:pPr>
        <w:tabs>
          <w:tab w:val="clear" w:pos="9270"/>
        </w:tabs>
        <w:rPr>
          <w:rFonts w:cs="Arial"/>
          <w:sz w:val="22"/>
          <w:szCs w:val="22"/>
          <w:lang w:val="pt-BR"/>
        </w:rPr>
      </w:pPr>
      <w:r>
        <w:rPr>
          <w:rFonts w:cs="Arial"/>
          <w:sz w:val="22"/>
          <w:szCs w:val="22"/>
          <w:lang w:val="pt-BR"/>
        </w:rPr>
        <w:t>Fuji Xerox Manufacturing Co.</w:t>
      </w:r>
      <w:r>
        <w:rPr>
          <w:rFonts w:cs="Arial"/>
          <w:sz w:val="22"/>
          <w:szCs w:val="22"/>
          <w:lang w:val="pt-BR"/>
        </w:rPr>
        <w:tab/>
      </w:r>
      <w:r>
        <w:rPr>
          <w:rFonts w:cs="Arial"/>
          <w:sz w:val="22"/>
          <w:szCs w:val="22"/>
          <w:lang w:val="pt-BR"/>
        </w:rPr>
        <w:tab/>
        <w:t>Rumi Maeda</w:t>
      </w:r>
    </w:p>
    <w:p w:rsidR="00C6642C" w:rsidRDefault="00C6642C" w:rsidP="00C6642C">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Tendo Hirai, Kumiko Teramae, Hidenobu Shiihara</w:t>
      </w:r>
    </w:p>
    <w:p w:rsidR="00C6642C" w:rsidRPr="009C3FF1" w:rsidRDefault="00C6642C" w:rsidP="00C6642C">
      <w:pPr>
        <w:tabs>
          <w:tab w:val="clear" w:pos="9270"/>
        </w:tabs>
        <w:ind w:right="14"/>
        <w:rPr>
          <w:rFonts w:cs="Arial"/>
          <w:kern w:val="2"/>
          <w:sz w:val="22"/>
          <w:szCs w:val="22"/>
          <w:lang w:val="de-DE"/>
        </w:rPr>
      </w:pPr>
      <w:r>
        <w:rPr>
          <w:rFonts w:cs="Arial"/>
          <w:sz w:val="22"/>
          <w:szCs w:val="22"/>
          <w:lang w:val="de-DE"/>
        </w:rPr>
        <w:t>Fujitsu Interconnect Technologies</w:t>
      </w:r>
      <w:r>
        <w:rPr>
          <w:rFonts w:cs="Arial"/>
          <w:sz w:val="22"/>
          <w:szCs w:val="22"/>
          <w:lang w:val="de-DE"/>
        </w:rPr>
        <w:tab/>
        <w:t>Masaki Kirinaka</w:t>
      </w:r>
      <w:r>
        <w:rPr>
          <w:rFonts w:cs="Arial"/>
          <w:kern w:val="2"/>
          <w:sz w:val="22"/>
          <w:szCs w:val="22"/>
          <w:lang w:val="de-DE"/>
        </w:rPr>
        <w:t xml:space="preserve">, </w:t>
      </w:r>
      <w:r>
        <w:rPr>
          <w:rFonts w:cs="Arial"/>
          <w:sz w:val="22"/>
          <w:szCs w:val="22"/>
          <w:lang w:val="de-DE"/>
        </w:rPr>
        <w:t>Akiko Tsukada</w:t>
      </w:r>
    </w:p>
    <w:p w:rsidR="00C6642C" w:rsidRDefault="00C6642C" w:rsidP="00C6642C">
      <w:pPr>
        <w:tabs>
          <w:tab w:val="clear" w:pos="9270"/>
        </w:tabs>
        <w:rPr>
          <w:rFonts w:cs="Arial"/>
          <w:sz w:val="22"/>
          <w:szCs w:val="22"/>
          <w:lang w:val="pt-BR"/>
        </w:rPr>
      </w:pPr>
      <w:r>
        <w:rPr>
          <w:rFonts w:cs="Arial"/>
          <w:sz w:val="22"/>
          <w:szCs w:val="22"/>
          <w:lang w:val="pt-BR"/>
        </w:rPr>
        <w:t>Fujitsu Ltd.</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Takashi Kobayashi</w:t>
      </w:r>
    </w:p>
    <w:p w:rsidR="00C6642C" w:rsidRDefault="00C6642C" w:rsidP="002D4AED">
      <w:pPr>
        <w:tabs>
          <w:tab w:val="clear" w:pos="9270"/>
        </w:tabs>
        <w:rPr>
          <w:rFonts w:cs="Arial"/>
          <w:sz w:val="22"/>
          <w:szCs w:val="22"/>
          <w:lang w:val="pt-BR"/>
        </w:rPr>
      </w:pPr>
      <w:r>
        <w:rPr>
          <w:rFonts w:cs="Arial"/>
          <w:sz w:val="22"/>
          <w:szCs w:val="22"/>
          <w:lang w:val="pt-BR"/>
        </w:rPr>
        <w:t>Fujitsu Optical Components</w:t>
      </w:r>
      <w:r>
        <w:rPr>
          <w:rFonts w:cs="Arial"/>
          <w:sz w:val="22"/>
          <w:szCs w:val="22"/>
          <w:lang w:val="pt-BR"/>
        </w:rPr>
        <w:tab/>
      </w:r>
      <w:r>
        <w:rPr>
          <w:rFonts w:cs="Arial"/>
          <w:sz w:val="22"/>
          <w:szCs w:val="22"/>
          <w:lang w:val="pt-BR"/>
        </w:rPr>
        <w:tab/>
        <w:t>Masaki Kunii</w:t>
      </w:r>
    </w:p>
    <w:p w:rsidR="00C6642C" w:rsidRDefault="00C6642C" w:rsidP="002D4AED">
      <w:pPr>
        <w:tabs>
          <w:tab w:val="clear" w:pos="9270"/>
        </w:tabs>
        <w:rPr>
          <w:rFonts w:cs="Arial"/>
          <w:sz w:val="22"/>
          <w:szCs w:val="22"/>
          <w:lang w:val="pt-BR"/>
        </w:rPr>
      </w:pPr>
      <w:r>
        <w:rPr>
          <w:rFonts w:cs="Arial"/>
          <w:sz w:val="22"/>
          <w:szCs w:val="22"/>
          <w:lang w:val="pt-BR"/>
        </w:rPr>
        <w:t>Gifu University</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Toshikazu Sekine</w:t>
      </w:r>
    </w:p>
    <w:p w:rsidR="00C6642C" w:rsidRPr="00C6642C" w:rsidRDefault="00C6642C" w:rsidP="002D4AED">
      <w:pPr>
        <w:tabs>
          <w:tab w:val="clear" w:pos="9270"/>
        </w:tabs>
        <w:rPr>
          <w:rFonts w:cs="Arial"/>
          <w:sz w:val="22"/>
          <w:szCs w:val="22"/>
          <w:lang w:val="pt-BR"/>
        </w:rPr>
      </w:pPr>
      <w:r>
        <w:rPr>
          <w:rFonts w:cs="Arial"/>
          <w:sz w:val="22"/>
          <w:szCs w:val="22"/>
          <w:lang w:val="pt-BR"/>
        </w:rPr>
        <w:t>Global Unichip Japan</w:t>
      </w:r>
      <w:r>
        <w:rPr>
          <w:rFonts w:cs="Arial"/>
          <w:sz w:val="22"/>
          <w:szCs w:val="22"/>
          <w:lang w:val="pt-BR"/>
        </w:rPr>
        <w:tab/>
      </w:r>
      <w:r>
        <w:rPr>
          <w:rFonts w:cs="Arial"/>
          <w:sz w:val="22"/>
          <w:szCs w:val="22"/>
          <w:lang w:val="pt-BR"/>
        </w:rPr>
        <w:tab/>
      </w:r>
      <w:r>
        <w:rPr>
          <w:rFonts w:cs="Arial"/>
          <w:sz w:val="22"/>
          <w:szCs w:val="22"/>
          <w:lang w:val="pt-BR"/>
        </w:rPr>
        <w:tab/>
        <w:t>Masafumi Mitsuishi</w:t>
      </w:r>
    </w:p>
    <w:p w:rsidR="002D4AED" w:rsidRDefault="002D4AED" w:rsidP="002D4AED">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C6642C" w:rsidRDefault="00C6642C" w:rsidP="00C6642C">
      <w:pPr>
        <w:tabs>
          <w:tab w:val="clear" w:pos="9270"/>
        </w:tabs>
        <w:ind w:right="14"/>
        <w:rPr>
          <w:kern w:val="2"/>
          <w:sz w:val="22"/>
          <w:szCs w:val="22"/>
          <w:lang w:val="pt-BR"/>
        </w:rPr>
      </w:pPr>
      <w:r>
        <w:rPr>
          <w:sz w:val="22"/>
          <w:szCs w:val="22"/>
          <w:lang w:val="pt-BR"/>
        </w:rPr>
        <w:t>Hamamatsu Photonics</w:t>
      </w:r>
      <w:r>
        <w:rPr>
          <w:sz w:val="22"/>
          <w:szCs w:val="22"/>
          <w:lang w:val="pt-BR"/>
        </w:rPr>
        <w:tab/>
      </w:r>
      <w:r>
        <w:rPr>
          <w:sz w:val="22"/>
          <w:szCs w:val="22"/>
          <w:lang w:val="pt-BR"/>
        </w:rPr>
        <w:tab/>
        <w:t>Ak</w:t>
      </w:r>
      <w:r w:rsidR="00FE602C">
        <w:rPr>
          <w:sz w:val="22"/>
          <w:szCs w:val="22"/>
          <w:lang w:val="pt-BR"/>
        </w:rPr>
        <w:t>i</w:t>
      </w:r>
      <w:r>
        <w:rPr>
          <w:sz w:val="22"/>
          <w:szCs w:val="22"/>
          <w:lang w:val="pt-BR"/>
        </w:rPr>
        <w:t>hiro Inoguchi, Shigenori Fujita, Hidetoshi Nakamura</w:t>
      </w:r>
    </w:p>
    <w:p w:rsidR="00C6642C" w:rsidRDefault="00C6642C" w:rsidP="00C6642C">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C6642C" w:rsidRDefault="00C6642C" w:rsidP="00C6642C">
      <w:pPr>
        <w:tabs>
          <w:tab w:val="clear" w:pos="9270"/>
        </w:tabs>
        <w:ind w:right="14"/>
        <w:rPr>
          <w:rFonts w:cs="Arial"/>
          <w:kern w:val="0"/>
          <w:sz w:val="22"/>
          <w:szCs w:val="22"/>
        </w:rPr>
      </w:pPr>
      <w:r>
        <w:rPr>
          <w:rFonts w:cs="Arial"/>
          <w:kern w:val="0"/>
          <w:sz w:val="22"/>
          <w:szCs w:val="22"/>
        </w:rPr>
        <w:t>Hitachi ULSI Systems Co.</w:t>
      </w:r>
      <w:r>
        <w:rPr>
          <w:rFonts w:cs="Arial"/>
          <w:kern w:val="0"/>
          <w:sz w:val="22"/>
          <w:szCs w:val="22"/>
        </w:rPr>
        <w:tab/>
      </w:r>
      <w:r>
        <w:rPr>
          <w:rFonts w:cs="Arial"/>
          <w:kern w:val="0"/>
          <w:sz w:val="22"/>
          <w:szCs w:val="22"/>
        </w:rPr>
        <w:tab/>
        <w:t>Sadahiro Nonoyama</w:t>
      </w:r>
    </w:p>
    <w:p w:rsidR="00C6642C" w:rsidRPr="00C6642C" w:rsidRDefault="00C6642C" w:rsidP="002D4AED">
      <w:pPr>
        <w:tabs>
          <w:tab w:val="clear" w:pos="9270"/>
        </w:tabs>
        <w:rPr>
          <w:rFonts w:cs="Arial"/>
          <w:sz w:val="22"/>
          <w:szCs w:val="22"/>
        </w:rPr>
      </w:pPr>
      <w:r>
        <w:rPr>
          <w:rFonts w:cs="Arial"/>
          <w:sz w:val="22"/>
          <w:szCs w:val="22"/>
        </w:rPr>
        <w:t>Hitachi Ltd.</w:t>
      </w:r>
      <w:r>
        <w:rPr>
          <w:rFonts w:cs="Arial"/>
          <w:sz w:val="22"/>
          <w:szCs w:val="22"/>
        </w:rPr>
        <w:tab/>
      </w:r>
      <w:r>
        <w:rPr>
          <w:rFonts w:cs="Arial"/>
          <w:sz w:val="22"/>
          <w:szCs w:val="22"/>
        </w:rPr>
        <w:tab/>
      </w:r>
      <w:r>
        <w:rPr>
          <w:rFonts w:cs="Arial"/>
          <w:sz w:val="22"/>
          <w:szCs w:val="22"/>
        </w:rPr>
        <w:tab/>
      </w:r>
      <w:r>
        <w:rPr>
          <w:rFonts w:cs="Arial"/>
          <w:sz w:val="22"/>
          <w:szCs w:val="22"/>
        </w:rPr>
        <w:tab/>
        <w:t>Yasuhiro Ikeda</w:t>
      </w:r>
    </w:p>
    <w:p w:rsidR="00C6642C" w:rsidRDefault="00C6642C" w:rsidP="002D4AED">
      <w:pPr>
        <w:tabs>
          <w:tab w:val="clear" w:pos="9270"/>
        </w:tabs>
        <w:rPr>
          <w:rFonts w:cs="Arial"/>
          <w:sz w:val="22"/>
          <w:szCs w:val="22"/>
          <w:lang w:val="pt-BR"/>
        </w:rPr>
      </w:pPr>
      <w:r>
        <w:rPr>
          <w:rFonts w:cs="Arial"/>
          <w:sz w:val="22"/>
          <w:szCs w:val="22"/>
          <w:lang w:val="pt-BR"/>
        </w:rPr>
        <w:t>Hoei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Tatsuya Chiba</w:t>
      </w:r>
    </w:p>
    <w:p w:rsidR="00713CB2" w:rsidRDefault="00713CB2" w:rsidP="00713CB2">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Haiping Cao*, Longfang Lv*, Shengli (Victory) Wang*</w:t>
      </w:r>
    </w:p>
    <w:p w:rsidR="00713CB2" w:rsidRDefault="00713CB2" w:rsidP="00713CB2">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Hang (Paul) Yan*,</w:t>
      </w:r>
      <w:r w:rsidRPr="00713CB2">
        <w:rPr>
          <w:rFonts w:cs="Arial"/>
          <w:sz w:val="22"/>
          <w:szCs w:val="22"/>
          <w:lang w:val="de-DE"/>
        </w:rPr>
        <w:t xml:space="preserve"> </w:t>
      </w:r>
      <w:r>
        <w:rPr>
          <w:rFonts w:cs="Arial"/>
          <w:sz w:val="22"/>
          <w:szCs w:val="22"/>
          <w:lang w:val="de-DE"/>
        </w:rPr>
        <w:t>Chen (Jeff) Yu*, Zhengyi Zhu*</w:t>
      </w:r>
    </w:p>
    <w:p w:rsidR="00C2023B" w:rsidRDefault="00C2023B" w:rsidP="00713CB2">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Peng Huang*</w:t>
      </w:r>
    </w:p>
    <w:p w:rsidR="00C6642C" w:rsidRDefault="00C6642C" w:rsidP="002D4AED">
      <w:pPr>
        <w:tabs>
          <w:tab w:val="clear" w:pos="9270"/>
        </w:tabs>
        <w:rPr>
          <w:rFonts w:cs="Arial"/>
          <w:sz w:val="22"/>
          <w:szCs w:val="22"/>
          <w:lang w:val="pt-BR"/>
        </w:rPr>
      </w:pPr>
      <w:r>
        <w:rPr>
          <w:rFonts w:cs="Arial"/>
          <w:sz w:val="22"/>
          <w:szCs w:val="22"/>
          <w:lang w:val="pt-BR"/>
        </w:rPr>
        <w:t>IB-Electronics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Matsumuro Makoto</w:t>
      </w:r>
    </w:p>
    <w:p w:rsidR="00C97E8A" w:rsidRDefault="00C97E8A" w:rsidP="001E49CB">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Hiroshi Ishikawa</w:t>
      </w:r>
      <w:r w:rsidR="00FE602C">
        <w:rPr>
          <w:rFonts w:cs="Arial"/>
          <w:sz w:val="22"/>
          <w:szCs w:val="22"/>
          <w:lang w:val="pt-BR"/>
        </w:rPr>
        <w:t>, Fumiyo Kawafuji</w:t>
      </w:r>
    </w:p>
    <w:p w:rsidR="001E49CB" w:rsidRDefault="001E49CB" w:rsidP="001E49CB">
      <w:pPr>
        <w:tabs>
          <w:tab w:val="clear" w:pos="9270"/>
        </w:tabs>
        <w:rPr>
          <w:rFonts w:cs="Arial"/>
          <w:sz w:val="22"/>
          <w:szCs w:val="22"/>
          <w:lang w:val="pt-BR"/>
        </w:rPr>
      </w:pPr>
      <w:r>
        <w:rPr>
          <w:rFonts w:cs="Arial"/>
          <w:sz w:val="22"/>
          <w:szCs w:val="22"/>
          <w:lang w:val="pt-BR"/>
        </w:rPr>
        <w:lastRenderedPageBreak/>
        <w:t>Japan Radio Co.</w:t>
      </w:r>
      <w:r>
        <w:rPr>
          <w:rFonts w:cs="Arial"/>
          <w:sz w:val="22"/>
          <w:szCs w:val="22"/>
          <w:lang w:val="pt-BR"/>
        </w:rPr>
        <w:tab/>
      </w:r>
      <w:r>
        <w:rPr>
          <w:rFonts w:cs="Arial"/>
          <w:sz w:val="22"/>
          <w:szCs w:val="22"/>
          <w:lang w:val="pt-BR"/>
        </w:rPr>
        <w:tab/>
      </w:r>
      <w:r>
        <w:rPr>
          <w:rFonts w:cs="Arial"/>
          <w:sz w:val="22"/>
          <w:szCs w:val="22"/>
          <w:lang w:val="pt-BR"/>
        </w:rPr>
        <w:tab/>
        <w:t>Hiroto Katakura</w:t>
      </w:r>
    </w:p>
    <w:p w:rsidR="001E49CB" w:rsidRPr="00F2747D" w:rsidRDefault="001E49CB" w:rsidP="001E49CB">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Yukio Masuko</w:t>
      </w:r>
    </w:p>
    <w:p w:rsidR="002D4AED" w:rsidRDefault="002D4AED" w:rsidP="002D4AE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1E49CB" w:rsidRDefault="001E49CB" w:rsidP="001E49CB">
      <w:pPr>
        <w:tabs>
          <w:tab w:val="clear" w:pos="9270"/>
        </w:tabs>
        <w:ind w:right="14"/>
        <w:rPr>
          <w:kern w:val="2"/>
          <w:sz w:val="22"/>
          <w:szCs w:val="22"/>
          <w:lang w:val="pt-BR"/>
        </w:rPr>
      </w:pPr>
      <w:r>
        <w:rPr>
          <w:sz w:val="22"/>
          <w:szCs w:val="22"/>
          <w:lang w:val="pt-BR"/>
        </w:rPr>
        <w:t>JVC Kenwood Corp.</w:t>
      </w:r>
      <w:r>
        <w:rPr>
          <w:sz w:val="22"/>
          <w:szCs w:val="22"/>
          <w:lang w:val="pt-BR"/>
        </w:rPr>
        <w:tab/>
      </w:r>
      <w:r>
        <w:rPr>
          <w:sz w:val="22"/>
          <w:szCs w:val="22"/>
          <w:lang w:val="pt-BR"/>
        </w:rPr>
        <w:tab/>
      </w:r>
      <w:r>
        <w:rPr>
          <w:sz w:val="22"/>
          <w:szCs w:val="22"/>
          <w:lang w:val="pt-BR"/>
        </w:rPr>
        <w:tab/>
        <w:t>Yasutoshi Ojima, Masayuki Kurihara</w:t>
      </w:r>
    </w:p>
    <w:p w:rsidR="002D4AED" w:rsidRDefault="002D4AED" w:rsidP="002D4AE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1E49CB" w:rsidRDefault="001E49CB" w:rsidP="001E49CB">
      <w:pPr>
        <w:tabs>
          <w:tab w:val="clear" w:pos="9270"/>
        </w:tabs>
        <w:rPr>
          <w:rFonts w:cs="Arial"/>
          <w:sz w:val="22"/>
          <w:szCs w:val="22"/>
          <w:lang w:val="pt-BR"/>
        </w:rPr>
      </w:pPr>
      <w:r>
        <w:rPr>
          <w:rFonts w:cs="Arial"/>
          <w:sz w:val="22"/>
          <w:szCs w:val="22"/>
          <w:lang w:val="pt-BR"/>
        </w:rPr>
        <w:t>Keihin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Takayuki Ota</w:t>
      </w:r>
    </w:p>
    <w:p w:rsidR="001E49CB" w:rsidRDefault="001E49CB" w:rsidP="002D4AED">
      <w:pPr>
        <w:tabs>
          <w:tab w:val="clear" w:pos="9270"/>
        </w:tabs>
        <w:rPr>
          <w:rFonts w:cs="Arial"/>
          <w:sz w:val="22"/>
          <w:szCs w:val="22"/>
          <w:lang w:val="pt-BR"/>
        </w:rPr>
      </w:pPr>
      <w:r>
        <w:rPr>
          <w:rFonts w:cs="Arial"/>
          <w:sz w:val="22"/>
          <w:szCs w:val="22"/>
          <w:lang w:val="pt-BR"/>
        </w:rPr>
        <w:t>Lapis Semiconductor Co.</w:t>
      </w:r>
      <w:r>
        <w:rPr>
          <w:rFonts w:cs="Arial"/>
          <w:sz w:val="22"/>
          <w:szCs w:val="22"/>
          <w:lang w:val="pt-BR"/>
        </w:rPr>
        <w:tab/>
      </w:r>
      <w:r>
        <w:rPr>
          <w:rFonts w:cs="Arial"/>
          <w:sz w:val="22"/>
          <w:szCs w:val="22"/>
          <w:lang w:val="pt-BR"/>
        </w:rPr>
        <w:tab/>
        <w:t>Satoshi Tachi</w:t>
      </w:r>
    </w:p>
    <w:p w:rsidR="002D4AED" w:rsidRDefault="002D4AED" w:rsidP="002D4AE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7D2E85" w:rsidRDefault="007D2E85" w:rsidP="001E49CB">
      <w:pPr>
        <w:tabs>
          <w:tab w:val="clear" w:pos="9270"/>
        </w:tabs>
        <w:ind w:right="14"/>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Mark Zheng*</w:t>
      </w:r>
    </w:p>
    <w:p w:rsidR="00713CB2" w:rsidRDefault="00713CB2" w:rsidP="001E49CB">
      <w:pPr>
        <w:tabs>
          <w:tab w:val="clear" w:pos="9270"/>
        </w:tabs>
        <w:ind w:right="14"/>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Jianping Kong*, Fang Lv</w:t>
      </w:r>
      <w:r w:rsidR="00807ACC">
        <w:rPr>
          <w:rFonts w:cs="Arial"/>
          <w:sz w:val="22"/>
          <w:szCs w:val="22"/>
          <w:lang w:val="pt-BR"/>
        </w:rPr>
        <w:t>*</w:t>
      </w:r>
      <w:r>
        <w:rPr>
          <w:rFonts w:cs="Arial"/>
          <w:sz w:val="22"/>
          <w:szCs w:val="22"/>
          <w:lang w:val="pt-BR"/>
        </w:rPr>
        <w:t>, Banglong Qian*</w:t>
      </w:r>
    </w:p>
    <w:p w:rsidR="00807ACC" w:rsidRDefault="00807ACC" w:rsidP="001E49CB">
      <w:pPr>
        <w:tabs>
          <w:tab w:val="clear" w:pos="9270"/>
        </w:tabs>
        <w:ind w:right="14"/>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Songjie (Jacky) Wang*, Liang Wu*</w:t>
      </w:r>
    </w:p>
    <w:p w:rsidR="001E49CB" w:rsidRDefault="001E49CB" w:rsidP="001E49CB">
      <w:pPr>
        <w:tabs>
          <w:tab w:val="clear" w:pos="9270"/>
        </w:tabs>
        <w:ind w:right="14"/>
        <w:rPr>
          <w:rFonts w:cs="Arial"/>
          <w:kern w:val="2"/>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t>Tomochika Kitamura</w:t>
      </w:r>
    </w:p>
    <w:p w:rsidR="007D230A" w:rsidRDefault="007D230A" w:rsidP="007D230A">
      <w:pPr>
        <w:tabs>
          <w:tab w:val="clear" w:pos="9270"/>
        </w:tabs>
        <w:rPr>
          <w:rFonts w:eastAsia="Calibri" w:cs="Arial"/>
          <w:sz w:val="22"/>
          <w:szCs w:val="22"/>
          <w:lang w:val="pt-BR"/>
        </w:rPr>
      </w:pPr>
      <w:r>
        <w:rPr>
          <w:rFonts w:eastAsia="Calibri" w:cs="Arial"/>
          <w:sz w:val="22"/>
          <w:szCs w:val="22"/>
          <w:lang w:val="pt-BR"/>
        </w:rPr>
        <w:t>Mitsubishi Electric Corp.</w:t>
      </w:r>
      <w:r>
        <w:rPr>
          <w:rFonts w:eastAsia="Calibri" w:cs="Arial"/>
          <w:sz w:val="22"/>
          <w:szCs w:val="22"/>
          <w:lang w:val="pt-BR"/>
        </w:rPr>
        <w:tab/>
      </w:r>
      <w:r>
        <w:rPr>
          <w:rFonts w:eastAsia="Calibri" w:cs="Arial"/>
          <w:sz w:val="22"/>
          <w:szCs w:val="22"/>
          <w:lang w:val="pt-BR"/>
        </w:rPr>
        <w:tab/>
        <w:t>Yusuke Suzuki</w:t>
      </w:r>
    </w:p>
    <w:p w:rsidR="007D230A" w:rsidRDefault="007D230A" w:rsidP="007D230A">
      <w:pPr>
        <w:tabs>
          <w:tab w:val="clear" w:pos="9270"/>
        </w:tabs>
        <w:rPr>
          <w:rFonts w:eastAsia="Calibri" w:cs="Arial"/>
          <w:sz w:val="22"/>
          <w:szCs w:val="22"/>
          <w:lang w:val="pt-BR"/>
        </w:rPr>
      </w:pPr>
      <w:r>
        <w:rPr>
          <w:rFonts w:eastAsia="Calibri" w:cs="Arial"/>
          <w:sz w:val="22"/>
          <w:szCs w:val="22"/>
          <w:lang w:val="pt-BR"/>
        </w:rPr>
        <w:t>Mobile Techno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Kazuhiro Kamegawa</w:t>
      </w:r>
    </w:p>
    <w:p w:rsidR="007D230A" w:rsidRDefault="007D230A" w:rsidP="007D230A">
      <w:pPr>
        <w:tabs>
          <w:tab w:val="clear" w:pos="9270"/>
        </w:tabs>
        <w:rPr>
          <w:rFonts w:eastAsia="Calibri" w:cs="Arial"/>
          <w:sz w:val="22"/>
          <w:szCs w:val="22"/>
          <w:lang w:val="pt-BR"/>
        </w:rPr>
      </w:pPr>
      <w:r>
        <w:rPr>
          <w:rFonts w:eastAsia="Calibri" w:cs="Arial"/>
          <w:sz w:val="22"/>
          <w:szCs w:val="22"/>
          <w:lang w:val="pt-BR"/>
        </w:rPr>
        <w:t>Molex Japan</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Nobumasa Motohashi</w:t>
      </w:r>
    </w:p>
    <w:p w:rsidR="0096140B" w:rsidRDefault="0096140B" w:rsidP="0096140B">
      <w:pPr>
        <w:tabs>
          <w:tab w:val="clear" w:pos="9270"/>
        </w:tabs>
        <w:ind w:right="14"/>
        <w:rPr>
          <w:rFonts w:cs="Arial"/>
          <w:sz w:val="22"/>
          <w:szCs w:val="22"/>
          <w:lang w:val="pt-BR"/>
        </w:rPr>
      </w:pPr>
      <w:r>
        <w:rPr>
          <w:rFonts w:cs="Arial"/>
          <w:sz w:val="22"/>
          <w:szCs w:val="22"/>
          <w:lang w:val="pt-BR"/>
        </w:rPr>
        <w:t>Murata Manufacturing Co.</w:t>
      </w:r>
      <w:r>
        <w:rPr>
          <w:rFonts w:cs="Arial"/>
          <w:sz w:val="22"/>
          <w:szCs w:val="22"/>
          <w:lang w:val="pt-BR"/>
        </w:rPr>
        <w:tab/>
      </w:r>
      <w:r>
        <w:rPr>
          <w:rFonts w:cs="Arial"/>
          <w:sz w:val="22"/>
          <w:szCs w:val="22"/>
          <w:lang w:val="pt-BR"/>
        </w:rPr>
        <w:tab/>
        <w:t>Kazutaka Mukaiyama</w:t>
      </w:r>
    </w:p>
    <w:p w:rsidR="0096140B" w:rsidRPr="0096140B" w:rsidRDefault="0096140B" w:rsidP="0096140B">
      <w:pPr>
        <w:tabs>
          <w:tab w:val="clear" w:pos="9270"/>
        </w:tabs>
        <w:ind w:right="14"/>
        <w:rPr>
          <w:rFonts w:cs="Arial"/>
          <w:sz w:val="22"/>
          <w:szCs w:val="22"/>
          <w:lang w:val="pt-BR"/>
        </w:rPr>
      </w:pPr>
      <w:r>
        <w:rPr>
          <w:rFonts w:cs="Arial"/>
          <w:sz w:val="22"/>
          <w:szCs w:val="22"/>
          <w:lang w:val="pt-BR"/>
        </w:rPr>
        <w:t>NEC Magnus Communications</w:t>
      </w:r>
      <w:r>
        <w:rPr>
          <w:rFonts w:cs="Arial"/>
          <w:sz w:val="22"/>
          <w:szCs w:val="22"/>
          <w:lang w:val="pt-BR"/>
        </w:rPr>
        <w:tab/>
        <w:t>Toshio Saito</w:t>
      </w:r>
    </w:p>
    <w:p w:rsidR="00807ACC" w:rsidRDefault="00807ACC" w:rsidP="002D4AED">
      <w:pPr>
        <w:tabs>
          <w:tab w:val="clear" w:pos="9270"/>
        </w:tabs>
        <w:rPr>
          <w:rFonts w:cs="Arial"/>
          <w:sz w:val="22"/>
          <w:szCs w:val="22"/>
          <w:lang w:val="pt-BR"/>
        </w:rPr>
      </w:pPr>
      <w:r>
        <w:rPr>
          <w:rFonts w:cs="Arial"/>
          <w:sz w:val="22"/>
          <w:szCs w:val="22"/>
          <w:lang w:val="pt-BR"/>
        </w:rPr>
        <w:t>New H3C Group</w:t>
      </w:r>
      <w:r>
        <w:rPr>
          <w:rFonts w:cs="Arial"/>
          <w:sz w:val="22"/>
          <w:szCs w:val="22"/>
          <w:lang w:val="pt-BR"/>
        </w:rPr>
        <w:tab/>
      </w:r>
      <w:r>
        <w:rPr>
          <w:rFonts w:cs="Arial"/>
          <w:sz w:val="22"/>
          <w:szCs w:val="22"/>
          <w:lang w:val="pt-BR"/>
        </w:rPr>
        <w:tab/>
      </w:r>
      <w:r>
        <w:rPr>
          <w:rFonts w:cs="Arial"/>
          <w:sz w:val="22"/>
          <w:szCs w:val="22"/>
          <w:lang w:val="pt-BR"/>
        </w:rPr>
        <w:tab/>
        <w:t>Xinyi Hu*, Zixiao Yang*</w:t>
      </w:r>
    </w:p>
    <w:p w:rsidR="00C72296" w:rsidRDefault="00C72296" w:rsidP="002D4AED">
      <w:pPr>
        <w:tabs>
          <w:tab w:val="clear" w:pos="9270"/>
        </w:tabs>
        <w:rPr>
          <w:rFonts w:cs="Arial"/>
          <w:sz w:val="22"/>
          <w:szCs w:val="22"/>
          <w:lang w:val="pt-BR"/>
        </w:rPr>
      </w:pPr>
      <w:r>
        <w:rPr>
          <w:rFonts w:cs="Arial"/>
          <w:sz w:val="22"/>
          <w:szCs w:val="22"/>
          <w:lang w:val="pt-BR"/>
        </w:rPr>
        <w:t>Nikon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Manabu Matsumoto</w:t>
      </w:r>
    </w:p>
    <w:p w:rsidR="00C72296" w:rsidRDefault="00C72296" w:rsidP="00C72296">
      <w:pPr>
        <w:tabs>
          <w:tab w:val="clear" w:pos="9270"/>
        </w:tabs>
        <w:ind w:right="14"/>
        <w:rPr>
          <w:rFonts w:eastAsia="Calibri" w:cs="Arial"/>
          <w:kern w:val="2"/>
          <w:sz w:val="22"/>
          <w:szCs w:val="22"/>
          <w:lang w:val="pt-BR"/>
        </w:rPr>
      </w:pPr>
      <w:r>
        <w:rPr>
          <w:rFonts w:eastAsia="Calibri" w:cs="Arial"/>
          <w:sz w:val="22"/>
          <w:szCs w:val="22"/>
          <w:lang w:val="pt-BR"/>
        </w:rPr>
        <w:t>Oki Electric Industry Co.</w:t>
      </w:r>
      <w:r>
        <w:rPr>
          <w:rFonts w:eastAsia="Calibri" w:cs="Arial"/>
          <w:sz w:val="22"/>
          <w:szCs w:val="22"/>
          <w:lang w:val="pt-BR"/>
        </w:rPr>
        <w:tab/>
      </w:r>
      <w:r>
        <w:rPr>
          <w:rFonts w:eastAsia="Calibri" w:cs="Arial"/>
          <w:sz w:val="22"/>
          <w:szCs w:val="22"/>
          <w:lang w:val="pt-BR"/>
        </w:rPr>
        <w:tab/>
        <w:t>Kenichi Saito</w:t>
      </w:r>
    </w:p>
    <w:p w:rsidR="002D4AED" w:rsidRDefault="002D4AED" w:rsidP="002D4AED">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96140B" w:rsidRDefault="0096140B" w:rsidP="002D4AED">
      <w:pPr>
        <w:tabs>
          <w:tab w:val="clear" w:pos="9270"/>
        </w:tabs>
        <w:rPr>
          <w:rFonts w:eastAsia="Calibri" w:cs="Arial"/>
          <w:sz w:val="22"/>
          <w:szCs w:val="22"/>
          <w:lang w:val="pt-BR"/>
        </w:rPr>
      </w:pPr>
      <w:r>
        <w:rPr>
          <w:rFonts w:eastAsia="Calibri" w:cs="Arial"/>
          <w:sz w:val="22"/>
          <w:szCs w:val="22"/>
          <w:lang w:val="pt-BR"/>
        </w:rPr>
        <w:t>Panasonic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Minori Harada, Tomohiro Tsu</w:t>
      </w:r>
      <w:r w:rsidR="00C72296">
        <w:rPr>
          <w:rFonts w:eastAsia="Calibri" w:cs="Arial"/>
          <w:sz w:val="22"/>
          <w:szCs w:val="22"/>
          <w:lang w:val="pt-BR"/>
        </w:rPr>
        <w:t>chiya, Naoyuki Aoki</w:t>
      </w:r>
    </w:p>
    <w:p w:rsidR="00C72296" w:rsidRDefault="00C72296" w:rsidP="002D4AED">
      <w:pPr>
        <w:tabs>
          <w:tab w:val="clear" w:pos="9270"/>
        </w:tabs>
        <w:rPr>
          <w:rFonts w:eastAsia="Calibri" w:cs="Arial"/>
          <w:sz w:val="22"/>
          <w:szCs w:val="22"/>
          <w:lang w:val="pt-BR"/>
        </w:rPr>
      </w:pP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  Atsushi Nakano</w:t>
      </w:r>
    </w:p>
    <w:p w:rsidR="00C72296" w:rsidRDefault="00C72296" w:rsidP="00C72296">
      <w:pPr>
        <w:tabs>
          <w:tab w:val="clear" w:pos="9270"/>
        </w:tabs>
        <w:ind w:right="14"/>
        <w:rPr>
          <w:rFonts w:eastAsia="Calibri" w:cs="Arial"/>
          <w:sz w:val="22"/>
          <w:szCs w:val="22"/>
          <w:lang w:val="pt-BR"/>
        </w:rPr>
      </w:pPr>
      <w:r>
        <w:rPr>
          <w:rFonts w:eastAsia="Calibri" w:cs="Arial"/>
          <w:sz w:val="22"/>
          <w:szCs w:val="22"/>
          <w:lang w:val="pt-BR"/>
        </w:rPr>
        <w:t>Panasonic Industrial Devices,</w:t>
      </w:r>
      <w:r>
        <w:rPr>
          <w:rFonts w:eastAsia="Calibri" w:cs="Arial"/>
          <w:sz w:val="22"/>
          <w:szCs w:val="22"/>
          <w:lang w:val="pt-BR"/>
        </w:rPr>
        <w:tab/>
        <w:t>Kazuki Wakabayashi</w:t>
      </w:r>
    </w:p>
    <w:p w:rsidR="00C72296" w:rsidRDefault="00C72296" w:rsidP="00C72296">
      <w:pPr>
        <w:tabs>
          <w:tab w:val="clear" w:pos="9270"/>
        </w:tabs>
        <w:ind w:right="14"/>
        <w:rPr>
          <w:rFonts w:eastAsia="Calibri" w:cs="Arial"/>
          <w:sz w:val="22"/>
          <w:szCs w:val="22"/>
          <w:lang w:val="pt-BR"/>
        </w:rPr>
      </w:pPr>
      <w:r>
        <w:rPr>
          <w:rFonts w:eastAsia="Calibri" w:cs="Arial"/>
          <w:sz w:val="22"/>
          <w:szCs w:val="22"/>
          <w:lang w:val="pt-BR"/>
        </w:rPr>
        <w:t xml:space="preserve"> Systems and Technology Co.</w:t>
      </w:r>
    </w:p>
    <w:p w:rsidR="002D4AED" w:rsidRDefault="002D4AED" w:rsidP="002D4AED">
      <w:pPr>
        <w:tabs>
          <w:tab w:val="clear" w:pos="9270"/>
        </w:tabs>
        <w:rPr>
          <w:rFonts w:eastAsia="Calibri" w:cs="Arial"/>
          <w:sz w:val="22"/>
          <w:szCs w:val="22"/>
          <w:lang w:val="pt-BR"/>
        </w:rPr>
      </w:pPr>
      <w:r>
        <w:rPr>
          <w:rFonts w:eastAsia="Calibri" w:cs="Arial"/>
          <w:sz w:val="22"/>
          <w:szCs w:val="22"/>
          <w:lang w:val="pt-BR"/>
        </w:rPr>
        <w:t>Politecnico di Milan</w:t>
      </w:r>
      <w:r w:rsidR="00DB12BC">
        <w:rPr>
          <w:rFonts w:eastAsia="Calibri" w:cs="Arial"/>
          <w:sz w:val="22"/>
          <w:szCs w:val="22"/>
          <w:lang w:val="pt-BR"/>
        </w:rPr>
        <w:t>o</w:t>
      </w:r>
      <w:r w:rsidR="00DB12BC">
        <w:rPr>
          <w:rFonts w:eastAsia="Calibri" w:cs="Arial"/>
          <w:sz w:val="22"/>
          <w:szCs w:val="22"/>
          <w:lang w:val="pt-BR"/>
        </w:rPr>
        <w:tab/>
      </w:r>
      <w:r w:rsidR="00DB12BC">
        <w:rPr>
          <w:rFonts w:eastAsia="Calibri" w:cs="Arial"/>
          <w:sz w:val="22"/>
          <w:szCs w:val="22"/>
          <w:lang w:val="pt-BR"/>
        </w:rPr>
        <w:tab/>
      </w:r>
      <w:r w:rsidR="00DB12BC">
        <w:rPr>
          <w:rFonts w:eastAsia="Calibri" w:cs="Arial"/>
          <w:sz w:val="22"/>
          <w:szCs w:val="22"/>
          <w:lang w:val="pt-BR"/>
        </w:rPr>
        <w:tab/>
        <w:t>Flavia Grassi, Xinglong Wu</w:t>
      </w:r>
    </w:p>
    <w:p w:rsidR="002D4AED" w:rsidRDefault="002D4AED" w:rsidP="002D4AED">
      <w:pPr>
        <w:tabs>
          <w:tab w:val="clear" w:pos="9270"/>
        </w:tabs>
        <w:rPr>
          <w:rFonts w:cs="Arial"/>
          <w:color w:val="000000"/>
          <w:sz w:val="22"/>
          <w:szCs w:val="22"/>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sidRPr="006A2545">
        <w:rPr>
          <w:rFonts w:cs="Arial"/>
          <w:color w:val="000000"/>
          <w:sz w:val="22"/>
          <w:szCs w:val="22"/>
        </w:rPr>
        <w:t xml:space="preserve">Tommaso Bradde, </w:t>
      </w:r>
      <w:r>
        <w:rPr>
          <w:rFonts w:cs="Arial"/>
          <w:color w:val="000000"/>
          <w:sz w:val="22"/>
          <w:szCs w:val="22"/>
        </w:rPr>
        <w:t>Marco</w:t>
      </w:r>
      <w:r w:rsidRPr="006A2545">
        <w:rPr>
          <w:rFonts w:cs="Arial"/>
          <w:color w:val="000000"/>
          <w:sz w:val="22"/>
          <w:szCs w:val="22"/>
        </w:rPr>
        <w:t xml:space="preserve"> De Stefano</w:t>
      </w:r>
      <w:r w:rsidR="00DB12BC">
        <w:rPr>
          <w:rFonts w:cs="Arial"/>
          <w:color w:val="000000"/>
          <w:sz w:val="22"/>
          <w:szCs w:val="22"/>
        </w:rPr>
        <w:t>, Paulo Manfredi</w:t>
      </w:r>
      <w:r w:rsidRPr="006A2545">
        <w:rPr>
          <w:rFonts w:cs="Arial"/>
          <w:color w:val="000000"/>
          <w:sz w:val="22"/>
          <w:szCs w:val="22"/>
        </w:rPr>
        <w:t xml:space="preserve"> </w:t>
      </w:r>
    </w:p>
    <w:p w:rsidR="002D4AED" w:rsidRPr="006A2545" w:rsidRDefault="002D4AED" w:rsidP="002D4AED">
      <w:pPr>
        <w:tabs>
          <w:tab w:val="clear" w:pos="9270"/>
        </w:tabs>
        <w:ind w:left="2880" w:firstLine="720"/>
        <w:rPr>
          <w:rFonts w:eastAsia="Calibri" w:cs="Arial"/>
          <w:sz w:val="22"/>
          <w:szCs w:val="22"/>
          <w:lang w:val="pt-BR"/>
        </w:rPr>
      </w:pPr>
      <w:r>
        <w:rPr>
          <w:rFonts w:cs="Arial"/>
          <w:color w:val="000000"/>
          <w:sz w:val="22"/>
          <w:szCs w:val="22"/>
        </w:rPr>
        <w:t xml:space="preserve">  </w:t>
      </w:r>
      <w:r w:rsidRPr="006A2545">
        <w:rPr>
          <w:rFonts w:cs="Arial"/>
          <w:color w:val="000000"/>
          <w:sz w:val="22"/>
          <w:szCs w:val="22"/>
        </w:rPr>
        <w:t xml:space="preserve">Riccardo Trinchero, </w:t>
      </w:r>
      <w:r w:rsidR="00DB12BC">
        <w:rPr>
          <w:rFonts w:eastAsia="Calibri" w:cs="Arial"/>
          <w:sz w:val="22"/>
          <w:szCs w:val="22"/>
          <w:lang w:val="pt-BR"/>
        </w:rPr>
        <w:t>Stefano Grivet-Talocia</w:t>
      </w:r>
    </w:p>
    <w:p w:rsidR="00C97E8A" w:rsidRDefault="00C97E8A" w:rsidP="00C97E8A">
      <w:pPr>
        <w:tabs>
          <w:tab w:val="clear" w:pos="9270"/>
        </w:tabs>
        <w:rPr>
          <w:rFonts w:cs="Arial"/>
          <w:sz w:val="22"/>
          <w:szCs w:val="22"/>
          <w:lang w:val="pt-BR"/>
        </w:rPr>
      </w:pPr>
      <w:r>
        <w:rPr>
          <w:rFonts w:cs="Arial"/>
          <w:sz w:val="22"/>
          <w:szCs w:val="22"/>
          <w:lang w:val="pt-BR"/>
        </w:rPr>
        <w:t>PWB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Toru Ohisa</w:t>
      </w:r>
    </w:p>
    <w:p w:rsidR="00DB12BC" w:rsidRDefault="00DB12BC" w:rsidP="00DB12BC">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r w:rsidR="00807ACC">
        <w:rPr>
          <w:rFonts w:cs="Arial"/>
          <w:sz w:val="22"/>
          <w:szCs w:val="22"/>
          <w:lang w:val="pt-BR"/>
        </w:rPr>
        <w:t>, Zhiguang Li*</w:t>
      </w:r>
    </w:p>
    <w:p w:rsidR="00C97E8A" w:rsidRDefault="00C97E8A" w:rsidP="00C97E8A">
      <w:pPr>
        <w:tabs>
          <w:tab w:val="clear" w:pos="9270"/>
        </w:tabs>
        <w:ind w:right="14"/>
        <w:rPr>
          <w:rFonts w:cs="Arial"/>
          <w:sz w:val="22"/>
          <w:szCs w:val="22"/>
        </w:rPr>
      </w:pPr>
      <w:r>
        <w:rPr>
          <w:rFonts w:cs="Arial"/>
          <w:sz w:val="22"/>
          <w:szCs w:val="22"/>
        </w:rPr>
        <w:t>Renesas Electronics Corp.</w:t>
      </w:r>
      <w:r>
        <w:rPr>
          <w:rFonts w:cs="Arial"/>
          <w:sz w:val="22"/>
          <w:szCs w:val="22"/>
        </w:rPr>
        <w:tab/>
      </w:r>
      <w:r>
        <w:rPr>
          <w:rFonts w:cs="Arial"/>
          <w:sz w:val="22"/>
          <w:szCs w:val="22"/>
        </w:rPr>
        <w:tab/>
        <w:t>Masayasu Koumyou, Kazunori Yamada, Kenzo Tan</w:t>
      </w:r>
    </w:p>
    <w:p w:rsidR="00C97E8A" w:rsidRDefault="00C97E8A" w:rsidP="00C97E8A">
      <w:pPr>
        <w:tabs>
          <w:tab w:val="clear" w:pos="9270"/>
        </w:tabs>
        <w:ind w:right="14"/>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Hiroyoshi Kuge, Masato Suzuki</w:t>
      </w:r>
    </w:p>
    <w:p w:rsidR="002D4AED" w:rsidRDefault="002D4AED" w:rsidP="002D4AED">
      <w:pPr>
        <w:tabs>
          <w:tab w:val="clear" w:pos="9270"/>
        </w:tabs>
        <w:rPr>
          <w:rFonts w:cs="Arial"/>
          <w:sz w:val="22"/>
          <w:szCs w:val="22"/>
          <w:lang w:val="pt-BR"/>
        </w:rPr>
      </w:pPr>
      <w:r>
        <w:rPr>
          <w:rFonts w:cs="Arial"/>
          <w:sz w:val="22"/>
          <w:szCs w:val="22"/>
          <w:lang w:val="pt-BR"/>
        </w:rPr>
        <w:t>R</w:t>
      </w:r>
      <w:r w:rsidR="00C97E8A">
        <w:rPr>
          <w:rFonts w:cs="Arial"/>
          <w:sz w:val="22"/>
          <w:szCs w:val="22"/>
          <w:lang w:val="pt-BR"/>
        </w:rPr>
        <w:t>icoh Company</w:t>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r w:rsidR="00C97E8A">
        <w:rPr>
          <w:rFonts w:cs="Arial"/>
          <w:sz w:val="22"/>
          <w:szCs w:val="22"/>
          <w:lang w:val="pt-BR"/>
        </w:rPr>
        <w:t>, Yasuhiro Akita, Kazumasa Aoki</w:t>
      </w:r>
    </w:p>
    <w:p w:rsidR="00C97E8A" w:rsidRDefault="00C97E8A" w:rsidP="002D4AE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Toshihiko Makino, Koji Kurose</w:t>
      </w:r>
    </w:p>
    <w:p w:rsidR="002D4AED" w:rsidRDefault="002D4AED" w:rsidP="002D4AED">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C97E8A" w:rsidRDefault="00C97E8A" w:rsidP="002D4AED">
      <w:pPr>
        <w:tabs>
          <w:tab w:val="clear" w:pos="9270"/>
        </w:tabs>
        <w:rPr>
          <w:rFonts w:cs="Arial"/>
          <w:sz w:val="22"/>
          <w:szCs w:val="22"/>
          <w:lang w:val="pt-BR"/>
        </w:rPr>
      </w:pPr>
      <w:r>
        <w:rPr>
          <w:rFonts w:cs="Arial"/>
          <w:sz w:val="22"/>
          <w:szCs w:val="22"/>
          <w:lang w:val="pt-BR"/>
        </w:rPr>
        <w:t>Rohm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Noboru Takizawa, Ryosuke Inagaki, Nobuya Sumiyoshi</w:t>
      </w:r>
    </w:p>
    <w:p w:rsidR="00C97E8A" w:rsidRDefault="00C97E8A" w:rsidP="002D4AED">
      <w:pPr>
        <w:tabs>
          <w:tab w:val="clear" w:pos="9270"/>
        </w:tabs>
        <w:rPr>
          <w:rFonts w:cs="Arial"/>
          <w:sz w:val="22"/>
          <w:szCs w:val="22"/>
          <w:lang w:val="pt-BR"/>
        </w:rPr>
      </w:pPr>
      <w:r>
        <w:rPr>
          <w:rFonts w:cs="Arial"/>
          <w:sz w:val="22"/>
          <w:szCs w:val="22"/>
          <w:lang w:val="pt-BR"/>
        </w:rPr>
        <w:t>Ryosan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Takahiro Sato, Takumi Ito</w:t>
      </w:r>
    </w:p>
    <w:p w:rsidR="002D4AED" w:rsidRDefault="009D1C4D" w:rsidP="002D4AED">
      <w:pPr>
        <w:tabs>
          <w:tab w:val="clear" w:pos="9270"/>
        </w:tabs>
        <w:rPr>
          <w:rFonts w:cs="Arial"/>
          <w:sz w:val="22"/>
          <w:szCs w:val="22"/>
          <w:lang w:val="pt-BR"/>
        </w:rPr>
      </w:pPr>
      <w:r>
        <w:rPr>
          <w:rFonts w:cs="Arial"/>
          <w:sz w:val="22"/>
          <w:szCs w:val="22"/>
          <w:lang w:val="pt-BR"/>
        </w:rPr>
        <w:t xml:space="preserve">SAE </w:t>
      </w:r>
      <w:r w:rsidR="002D4AED">
        <w:rPr>
          <w:rFonts w:cs="Arial"/>
          <w:sz w:val="22"/>
          <w:szCs w:val="22"/>
          <w:lang w:val="pt-BR"/>
        </w:rPr>
        <w:t>ITC</w:t>
      </w:r>
      <w:r w:rsidR="002D4AED">
        <w:rPr>
          <w:rFonts w:cs="Arial"/>
          <w:sz w:val="22"/>
          <w:szCs w:val="22"/>
          <w:lang w:val="pt-BR"/>
        </w:rPr>
        <w:tab/>
      </w:r>
      <w:r w:rsidR="002D4AED">
        <w:rPr>
          <w:rFonts w:cs="Arial"/>
          <w:sz w:val="22"/>
          <w:szCs w:val="22"/>
          <w:lang w:val="pt-BR"/>
        </w:rPr>
        <w:tab/>
      </w:r>
      <w:r w:rsidR="002D4AED">
        <w:rPr>
          <w:rFonts w:cs="Arial"/>
          <w:sz w:val="22"/>
          <w:szCs w:val="22"/>
          <w:lang w:val="pt-BR"/>
        </w:rPr>
        <w:tab/>
      </w:r>
      <w:r w:rsidR="002D4AED">
        <w:rPr>
          <w:rFonts w:cs="Arial"/>
          <w:sz w:val="22"/>
          <w:szCs w:val="22"/>
          <w:lang w:val="pt-BR"/>
        </w:rPr>
        <w:tab/>
        <w:t>(Jose Godoy)</w:t>
      </w:r>
    </w:p>
    <w:p w:rsidR="00C97E8A" w:rsidRDefault="00C97E8A" w:rsidP="002D4AED">
      <w:pPr>
        <w:tabs>
          <w:tab w:val="clear" w:pos="9270"/>
        </w:tabs>
        <w:rPr>
          <w:rFonts w:cs="Arial"/>
          <w:sz w:val="22"/>
          <w:szCs w:val="22"/>
          <w:lang w:val="pt-BR"/>
        </w:rPr>
      </w:pPr>
      <w:r>
        <w:rPr>
          <w:rFonts w:cs="Arial"/>
          <w:sz w:val="22"/>
          <w:szCs w:val="22"/>
          <w:lang w:val="pt-BR"/>
        </w:rPr>
        <w:t>Sanwa Denki Kogyo Co.</w:t>
      </w:r>
      <w:r>
        <w:rPr>
          <w:rFonts w:cs="Arial"/>
          <w:sz w:val="22"/>
          <w:szCs w:val="22"/>
          <w:lang w:val="pt-BR"/>
        </w:rPr>
        <w:tab/>
      </w:r>
      <w:r>
        <w:rPr>
          <w:rFonts w:cs="Arial"/>
          <w:sz w:val="22"/>
          <w:szCs w:val="22"/>
          <w:lang w:val="pt-BR"/>
        </w:rPr>
        <w:tab/>
        <w:t>Yutaka Takasaki</w:t>
      </w:r>
    </w:p>
    <w:p w:rsidR="00807ACC" w:rsidRDefault="00807ACC" w:rsidP="002D4AED">
      <w:pPr>
        <w:tabs>
          <w:tab w:val="clear" w:pos="9270"/>
        </w:tabs>
        <w:rPr>
          <w:rFonts w:cs="Arial"/>
          <w:sz w:val="22"/>
          <w:szCs w:val="22"/>
          <w:lang w:val="pt-BR"/>
        </w:rPr>
      </w:pPr>
      <w:r>
        <w:rPr>
          <w:rFonts w:cs="Arial"/>
          <w:sz w:val="22"/>
          <w:szCs w:val="22"/>
          <w:lang w:val="pt-BR"/>
        </w:rPr>
        <w:t>Shanghai IC R&amp;D Center (ICRD)</w:t>
      </w:r>
      <w:r>
        <w:rPr>
          <w:rFonts w:cs="Arial"/>
          <w:sz w:val="22"/>
          <w:szCs w:val="22"/>
          <w:lang w:val="pt-BR"/>
        </w:rPr>
        <w:tab/>
        <w:t>Huijie Yan*, Hailing Yang*</w:t>
      </w:r>
    </w:p>
    <w:p w:rsidR="00FB2AF2" w:rsidRDefault="00FB2AF2" w:rsidP="002D4AED">
      <w:pPr>
        <w:tabs>
          <w:tab w:val="clear" w:pos="9270"/>
        </w:tabs>
        <w:rPr>
          <w:rFonts w:cs="Arial"/>
          <w:sz w:val="22"/>
          <w:szCs w:val="22"/>
          <w:lang w:val="pt-BR"/>
        </w:rPr>
      </w:pPr>
      <w:r>
        <w:rPr>
          <w:rFonts w:cs="Arial"/>
          <w:sz w:val="22"/>
          <w:szCs w:val="22"/>
          <w:lang w:val="pt-BR"/>
        </w:rPr>
        <w:t>Shanghai Zhaoxin Semiconductor</w:t>
      </w:r>
      <w:r>
        <w:rPr>
          <w:rFonts w:cs="Arial"/>
          <w:sz w:val="22"/>
          <w:szCs w:val="22"/>
          <w:lang w:val="pt-BR"/>
        </w:rPr>
        <w:tab/>
        <w:t>Chuanyu (Liam) Li*</w:t>
      </w:r>
    </w:p>
    <w:p w:rsidR="00C97E8A" w:rsidRDefault="00C97E8A" w:rsidP="002D4AED">
      <w:pPr>
        <w:tabs>
          <w:tab w:val="clear" w:pos="9270"/>
        </w:tabs>
        <w:rPr>
          <w:rFonts w:cs="Arial"/>
          <w:sz w:val="22"/>
          <w:szCs w:val="22"/>
          <w:lang w:val="pt-BR"/>
        </w:rPr>
      </w:pPr>
      <w:r>
        <w:rPr>
          <w:rFonts w:cs="Arial"/>
          <w:sz w:val="22"/>
          <w:szCs w:val="22"/>
          <w:lang w:val="pt-BR"/>
        </w:rPr>
        <w:t>Shinko Electric Industries Co.</w:t>
      </w:r>
      <w:r>
        <w:rPr>
          <w:rFonts w:cs="Arial"/>
          <w:sz w:val="22"/>
          <w:szCs w:val="22"/>
          <w:lang w:val="pt-BR"/>
        </w:rPr>
        <w:tab/>
      </w:r>
      <w:r>
        <w:rPr>
          <w:rFonts w:cs="Arial"/>
          <w:sz w:val="22"/>
          <w:szCs w:val="22"/>
          <w:lang w:val="pt-BR"/>
        </w:rPr>
        <w:tab/>
        <w:t>Takumi Ikeda</w:t>
      </w:r>
    </w:p>
    <w:p w:rsidR="002D4AED" w:rsidRDefault="002D4AED" w:rsidP="002D4AE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C97E8A" w:rsidRDefault="00C97E8A" w:rsidP="002D4AED">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Yoshihiko Yamamoto, Kaoru Kashimura</w:t>
      </w:r>
    </w:p>
    <w:p w:rsidR="00C97E8A" w:rsidRDefault="00C97E8A" w:rsidP="002D4AED">
      <w:pPr>
        <w:tabs>
          <w:tab w:val="clear" w:pos="9270"/>
        </w:tabs>
        <w:rPr>
          <w:rFonts w:cs="Arial"/>
          <w:sz w:val="22"/>
          <w:szCs w:val="22"/>
          <w:lang w:val="pt-BR"/>
        </w:rPr>
      </w:pPr>
      <w:r>
        <w:rPr>
          <w:rFonts w:cs="Arial"/>
          <w:sz w:val="22"/>
          <w:szCs w:val="22"/>
          <w:lang w:val="pt-BR"/>
        </w:rPr>
        <w:t>SMK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Norihide Taguchi</w:t>
      </w:r>
    </w:p>
    <w:p w:rsidR="002D4AED" w:rsidRDefault="002D4AED" w:rsidP="002D4AED">
      <w:pPr>
        <w:tabs>
          <w:tab w:val="clear" w:pos="9270"/>
        </w:tabs>
        <w:rPr>
          <w:rFonts w:cs="Arial"/>
          <w:sz w:val="22"/>
          <w:szCs w:val="22"/>
          <w:lang w:val="pt-BR"/>
        </w:rPr>
      </w:pPr>
      <w:r>
        <w:rPr>
          <w:rFonts w:cs="Arial"/>
          <w:sz w:val="22"/>
          <w:szCs w:val="22"/>
          <w:lang w:val="pt-BR"/>
        </w:rPr>
        <w:lastRenderedPageBreak/>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r w:rsidR="00C97E8A">
        <w:rPr>
          <w:rFonts w:cs="Arial"/>
          <w:sz w:val="22"/>
          <w:szCs w:val="22"/>
          <w:lang w:val="pt-BR"/>
        </w:rPr>
        <w:t>, Yumiko Sugaya, Mitsuhiro</w:t>
      </w:r>
      <w:r w:rsidR="00855F6A">
        <w:rPr>
          <w:rFonts w:cs="Arial"/>
          <w:sz w:val="22"/>
          <w:szCs w:val="22"/>
          <w:lang w:val="pt-BR"/>
        </w:rPr>
        <w:t xml:space="preserve"> Tomita</w:t>
      </w:r>
    </w:p>
    <w:p w:rsidR="00855F6A" w:rsidRDefault="00855F6A" w:rsidP="002D4AE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Katsuya Ogata, Yoshihiko Sumimoto, Yuji Nakagawa</w:t>
      </w:r>
    </w:p>
    <w:p w:rsidR="00855F6A" w:rsidRDefault="00855F6A" w:rsidP="002D4AED">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Takashi Araki</w:t>
      </w:r>
    </w:p>
    <w:p w:rsidR="00855F6A" w:rsidRDefault="00855F6A" w:rsidP="002D4AED">
      <w:pPr>
        <w:tabs>
          <w:tab w:val="clear" w:pos="9270"/>
        </w:tabs>
        <w:rPr>
          <w:rFonts w:cs="Arial"/>
          <w:sz w:val="22"/>
          <w:szCs w:val="22"/>
          <w:lang w:val="pt-BR"/>
        </w:rPr>
      </w:pPr>
      <w:r>
        <w:rPr>
          <w:rFonts w:cs="Arial"/>
          <w:sz w:val="22"/>
          <w:szCs w:val="22"/>
          <w:lang w:val="pt-BR"/>
        </w:rPr>
        <w:t>Sohwa &amp; Sophia Technologies</w:t>
      </w:r>
      <w:r>
        <w:rPr>
          <w:rFonts w:cs="Arial"/>
          <w:sz w:val="22"/>
          <w:szCs w:val="22"/>
          <w:lang w:val="pt-BR"/>
        </w:rPr>
        <w:tab/>
        <w:t>Tomoki Yamada</w:t>
      </w:r>
    </w:p>
    <w:p w:rsidR="00855F6A" w:rsidRDefault="00855F6A" w:rsidP="00855F6A">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t>Takashi Mine, Toshio Murayama, Taichi Hirano</w:t>
      </w:r>
    </w:p>
    <w:p w:rsidR="00855F6A" w:rsidRDefault="00855F6A" w:rsidP="00855F6A">
      <w:pPr>
        <w:tabs>
          <w:tab w:val="clear" w:pos="9270"/>
        </w:tabs>
        <w:rPr>
          <w:rFonts w:cs="Arial"/>
          <w:sz w:val="22"/>
          <w:szCs w:val="22"/>
          <w:lang w:val="pt-BR"/>
        </w:rPr>
      </w:pPr>
      <w:r>
        <w:rPr>
          <w:rFonts w:cs="Arial"/>
          <w:sz w:val="22"/>
          <w:szCs w:val="22"/>
          <w:lang w:val="pt-BR"/>
        </w:rPr>
        <w:t xml:space="preserve">  Operations Corp.</w:t>
      </w:r>
      <w:r>
        <w:rPr>
          <w:rFonts w:cs="Arial"/>
          <w:sz w:val="22"/>
          <w:szCs w:val="22"/>
          <w:lang w:val="pt-BR"/>
        </w:rPr>
        <w:tab/>
      </w:r>
      <w:r>
        <w:rPr>
          <w:rFonts w:cs="Arial"/>
          <w:sz w:val="22"/>
          <w:szCs w:val="22"/>
          <w:lang w:val="pt-BR"/>
        </w:rPr>
        <w:tab/>
      </w:r>
      <w:r>
        <w:rPr>
          <w:rFonts w:cs="Arial"/>
          <w:sz w:val="22"/>
          <w:szCs w:val="22"/>
          <w:lang w:val="pt-BR"/>
        </w:rPr>
        <w:tab/>
        <w:t xml:space="preserve">  Takashi Mizoroki</w:t>
      </w:r>
    </w:p>
    <w:p w:rsidR="00855F6A" w:rsidRPr="00F2747D" w:rsidRDefault="00855F6A" w:rsidP="00855F6A">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Toru Fujii</w:t>
      </w:r>
    </w:p>
    <w:p w:rsidR="00855F6A" w:rsidRDefault="00855F6A" w:rsidP="00855F6A">
      <w:pPr>
        <w:tabs>
          <w:tab w:val="clear" w:pos="9270"/>
        </w:tabs>
        <w:rPr>
          <w:rFonts w:cs="Arial"/>
          <w:sz w:val="22"/>
          <w:szCs w:val="22"/>
          <w:lang w:val="pt-BR"/>
        </w:rPr>
      </w:pPr>
      <w:r>
        <w:rPr>
          <w:rFonts w:cs="Arial"/>
          <w:sz w:val="22"/>
          <w:szCs w:val="22"/>
          <w:lang w:val="pt-BR"/>
        </w:rPr>
        <w:t>Sony Semiconductor Solutions</w:t>
      </w:r>
      <w:r>
        <w:rPr>
          <w:rFonts w:cs="Arial"/>
          <w:sz w:val="22"/>
          <w:szCs w:val="22"/>
          <w:lang w:val="pt-BR"/>
        </w:rPr>
        <w:tab/>
        <w:t>Takeshi Ogura</w:t>
      </w:r>
    </w:p>
    <w:p w:rsidR="002D4AED" w:rsidRDefault="002D4AED" w:rsidP="002D4AE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807ACC">
        <w:rPr>
          <w:rFonts w:cs="Arial"/>
          <w:sz w:val="22"/>
          <w:szCs w:val="22"/>
          <w:lang w:val="pt-BR"/>
        </w:rPr>
        <w:t>*</w:t>
      </w:r>
      <w:r w:rsidR="00855F6A">
        <w:rPr>
          <w:rFonts w:cs="Arial"/>
          <w:sz w:val="22"/>
          <w:szCs w:val="22"/>
          <w:lang w:val="pt-BR"/>
        </w:rPr>
        <w:t>, Wei-Kai Shih</w:t>
      </w:r>
    </w:p>
    <w:p w:rsidR="002D4AED" w:rsidRDefault="002D4AED" w:rsidP="002D4AED">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2D4AED" w:rsidRDefault="002D4AED" w:rsidP="002D4AED">
      <w:pPr>
        <w:tabs>
          <w:tab w:val="clear" w:pos="9270"/>
        </w:tabs>
        <w:rPr>
          <w:rFonts w:cs="Arial"/>
          <w:sz w:val="22"/>
          <w:szCs w:val="22"/>
          <w:lang w:val="pt-BR"/>
        </w:rPr>
      </w:pPr>
      <w:r>
        <w:rPr>
          <w:rFonts w:cs="Arial"/>
          <w:sz w:val="22"/>
          <w:szCs w:val="22"/>
          <w:lang w:val="pt-BR"/>
        </w:rPr>
        <w:t>ST</w:t>
      </w:r>
      <w:r w:rsidR="00DB12BC">
        <w:rPr>
          <w:rFonts w:cs="Arial"/>
          <w:sz w:val="22"/>
          <w:szCs w:val="22"/>
          <w:lang w:val="pt-BR"/>
        </w:rPr>
        <w:t>Microelectronics</w:t>
      </w:r>
      <w:r w:rsidR="00DB12BC">
        <w:rPr>
          <w:rFonts w:cs="Arial"/>
          <w:sz w:val="22"/>
          <w:szCs w:val="22"/>
          <w:lang w:val="pt-BR"/>
        </w:rPr>
        <w:tab/>
      </w:r>
      <w:r w:rsidR="00DB12BC">
        <w:rPr>
          <w:rFonts w:cs="Arial"/>
          <w:sz w:val="22"/>
          <w:szCs w:val="22"/>
          <w:lang w:val="pt-BR"/>
        </w:rPr>
        <w:tab/>
      </w:r>
      <w:r w:rsidR="00DB12BC">
        <w:rPr>
          <w:rFonts w:cs="Arial"/>
          <w:sz w:val="22"/>
          <w:szCs w:val="22"/>
          <w:lang w:val="pt-BR"/>
        </w:rPr>
        <w:tab/>
        <w:t>Aurora Sanna, Olivier Bayet</w:t>
      </w:r>
    </w:p>
    <w:p w:rsidR="005E7B1E" w:rsidRDefault="005E7B1E" w:rsidP="002D4AED">
      <w:pPr>
        <w:tabs>
          <w:tab w:val="clear" w:pos="9270"/>
        </w:tabs>
        <w:rPr>
          <w:rFonts w:cs="Arial"/>
          <w:sz w:val="22"/>
          <w:szCs w:val="22"/>
          <w:lang w:val="pt-BR"/>
        </w:rPr>
      </w:pPr>
      <w:r>
        <w:rPr>
          <w:rFonts w:cs="Arial"/>
          <w:sz w:val="22"/>
          <w:szCs w:val="22"/>
          <w:lang w:val="pt-BR"/>
        </w:rPr>
        <w:t>Syswave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Kazuo Ogasawara</w:t>
      </w:r>
    </w:p>
    <w:p w:rsidR="005E7B1E" w:rsidRDefault="005E7B1E" w:rsidP="002D4AED">
      <w:pPr>
        <w:tabs>
          <w:tab w:val="clear" w:pos="9270"/>
        </w:tabs>
        <w:rPr>
          <w:rFonts w:cs="Arial"/>
          <w:sz w:val="22"/>
          <w:szCs w:val="22"/>
          <w:lang w:val="pt-BR"/>
        </w:rPr>
      </w:pPr>
      <w:r>
        <w:rPr>
          <w:rFonts w:cs="Arial"/>
          <w:sz w:val="22"/>
          <w:szCs w:val="22"/>
          <w:lang w:val="pt-BR"/>
        </w:rPr>
        <w:t>TDK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Kotaro Suzuki</w:t>
      </w:r>
    </w:p>
    <w:p w:rsidR="005E7B1E" w:rsidRDefault="005E7B1E" w:rsidP="002D4AED">
      <w:pPr>
        <w:tabs>
          <w:tab w:val="clear" w:pos="9270"/>
        </w:tabs>
        <w:rPr>
          <w:rFonts w:cs="Arial"/>
          <w:sz w:val="22"/>
          <w:szCs w:val="22"/>
          <w:lang w:val="pt-BR"/>
        </w:rPr>
      </w:pPr>
      <w:r>
        <w:rPr>
          <w:rFonts w:cs="Arial"/>
          <w:sz w:val="22"/>
          <w:szCs w:val="22"/>
          <w:lang w:val="pt-BR"/>
        </w:rPr>
        <w:t>Technopro Design Co.</w:t>
      </w:r>
      <w:r>
        <w:rPr>
          <w:rFonts w:cs="Arial"/>
          <w:sz w:val="22"/>
          <w:szCs w:val="22"/>
          <w:lang w:val="pt-BR"/>
        </w:rPr>
        <w:tab/>
      </w:r>
      <w:r>
        <w:rPr>
          <w:rFonts w:cs="Arial"/>
          <w:sz w:val="22"/>
          <w:szCs w:val="22"/>
          <w:lang w:val="pt-BR"/>
        </w:rPr>
        <w:tab/>
        <w:t>Mai Fukuoka</w:t>
      </w:r>
    </w:p>
    <w:p w:rsidR="00FB2AF2" w:rsidRDefault="00FB2AF2" w:rsidP="002D4AED">
      <w:pPr>
        <w:tabs>
          <w:tab w:val="clear" w:pos="9270"/>
        </w:tabs>
        <w:rPr>
          <w:rFonts w:cs="Arial"/>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Denny Li*</w:t>
      </w:r>
      <w:r w:rsidR="00C2023B">
        <w:rPr>
          <w:rFonts w:cs="Arial"/>
          <w:sz w:val="22"/>
          <w:szCs w:val="22"/>
          <w:lang w:val="pt-BR"/>
        </w:rPr>
        <w:t>, Nan Son*, Suping Wu*, Sherry*</w:t>
      </w:r>
    </w:p>
    <w:p w:rsidR="005E7B1E" w:rsidRDefault="005E7B1E" w:rsidP="002D4AED">
      <w:pPr>
        <w:tabs>
          <w:tab w:val="clear" w:pos="9270"/>
        </w:tabs>
        <w:rPr>
          <w:rFonts w:cs="Arial"/>
          <w:sz w:val="22"/>
          <w:szCs w:val="22"/>
          <w:lang w:val="pt-BR"/>
        </w:rPr>
      </w:pPr>
      <w:r>
        <w:rPr>
          <w:rFonts w:cs="Arial"/>
          <w:sz w:val="22"/>
          <w:szCs w:val="22"/>
          <w:lang w:val="pt-BR"/>
        </w:rPr>
        <w:t>Telepower</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Kenji Kobayashi</w:t>
      </w:r>
    </w:p>
    <w:p w:rsidR="005E7B1E" w:rsidRDefault="005E7B1E" w:rsidP="002D4AED">
      <w:pPr>
        <w:tabs>
          <w:tab w:val="clear" w:pos="9270"/>
        </w:tabs>
        <w:rPr>
          <w:rFonts w:cs="Arial"/>
          <w:sz w:val="22"/>
          <w:szCs w:val="22"/>
          <w:lang w:val="pt-BR"/>
        </w:rPr>
      </w:pPr>
      <w:r>
        <w:rPr>
          <w:rFonts w:cs="Arial"/>
          <w:sz w:val="22"/>
          <w:szCs w:val="22"/>
          <w:lang w:val="pt-BR"/>
        </w:rPr>
        <w:t>TFF Tektronix Co.</w:t>
      </w:r>
      <w:r>
        <w:rPr>
          <w:rFonts w:cs="Arial"/>
          <w:sz w:val="22"/>
          <w:szCs w:val="22"/>
          <w:lang w:val="pt-BR"/>
        </w:rPr>
        <w:tab/>
      </w:r>
      <w:r>
        <w:rPr>
          <w:rFonts w:cs="Arial"/>
          <w:sz w:val="22"/>
          <w:szCs w:val="22"/>
          <w:lang w:val="pt-BR"/>
        </w:rPr>
        <w:tab/>
      </w:r>
      <w:r>
        <w:rPr>
          <w:rFonts w:cs="Arial"/>
          <w:sz w:val="22"/>
          <w:szCs w:val="22"/>
          <w:lang w:val="pt-BR"/>
        </w:rPr>
        <w:tab/>
        <w:t>Katsuhiko Suzuki</w:t>
      </w:r>
    </w:p>
    <w:p w:rsidR="005E7B1E" w:rsidRDefault="005E7B1E" w:rsidP="002D4AED">
      <w:pPr>
        <w:tabs>
          <w:tab w:val="clear" w:pos="9270"/>
        </w:tabs>
        <w:rPr>
          <w:rFonts w:cs="Arial"/>
          <w:sz w:val="22"/>
          <w:szCs w:val="22"/>
          <w:lang w:val="pt-BR"/>
        </w:rPr>
      </w:pPr>
      <w:r>
        <w:rPr>
          <w:rFonts w:cs="Arial"/>
          <w:sz w:val="22"/>
          <w:szCs w:val="22"/>
          <w:lang w:val="pt-BR"/>
        </w:rPr>
        <w:t>Thine Electronics</w:t>
      </w:r>
      <w:r>
        <w:rPr>
          <w:rFonts w:cs="Arial"/>
          <w:sz w:val="22"/>
          <w:szCs w:val="22"/>
          <w:lang w:val="pt-BR"/>
        </w:rPr>
        <w:tab/>
      </w:r>
      <w:r>
        <w:rPr>
          <w:rFonts w:cs="Arial"/>
          <w:sz w:val="22"/>
          <w:szCs w:val="22"/>
          <w:lang w:val="pt-BR"/>
        </w:rPr>
        <w:tab/>
      </w:r>
      <w:r>
        <w:rPr>
          <w:rFonts w:cs="Arial"/>
          <w:sz w:val="22"/>
          <w:szCs w:val="22"/>
          <w:lang w:val="pt-BR"/>
        </w:rPr>
        <w:tab/>
        <w:t>Takafumi Nakamori</w:t>
      </w:r>
    </w:p>
    <w:p w:rsidR="005E7B1E" w:rsidRDefault="005E7B1E" w:rsidP="002D4AED">
      <w:pPr>
        <w:tabs>
          <w:tab w:val="clear" w:pos="9270"/>
        </w:tabs>
        <w:rPr>
          <w:rFonts w:cs="Arial"/>
          <w:sz w:val="22"/>
          <w:szCs w:val="22"/>
          <w:lang w:val="pt-BR"/>
        </w:rPr>
      </w:pPr>
      <w:r>
        <w:rPr>
          <w:rFonts w:cs="Arial"/>
          <w:sz w:val="22"/>
          <w:szCs w:val="22"/>
          <w:lang w:val="pt-BR"/>
        </w:rPr>
        <w:t>Tomen Devices Corp.</w:t>
      </w:r>
      <w:r>
        <w:rPr>
          <w:rFonts w:cs="Arial"/>
          <w:sz w:val="22"/>
          <w:szCs w:val="22"/>
          <w:lang w:val="pt-BR"/>
        </w:rPr>
        <w:tab/>
      </w:r>
      <w:r>
        <w:rPr>
          <w:rFonts w:cs="Arial"/>
          <w:sz w:val="22"/>
          <w:szCs w:val="22"/>
          <w:lang w:val="pt-BR"/>
        </w:rPr>
        <w:tab/>
      </w:r>
      <w:r>
        <w:rPr>
          <w:rFonts w:cs="Arial"/>
          <w:sz w:val="22"/>
          <w:szCs w:val="22"/>
          <w:lang w:val="pt-BR"/>
        </w:rPr>
        <w:tab/>
        <w:t>Kinji Mitani</w:t>
      </w:r>
    </w:p>
    <w:p w:rsidR="002D4AED" w:rsidRDefault="002D4AED" w:rsidP="002D4AED">
      <w:pPr>
        <w:tabs>
          <w:tab w:val="clear" w:pos="9270"/>
        </w:tabs>
        <w:rPr>
          <w:rFonts w:cs="Arial"/>
          <w:sz w:val="22"/>
          <w:szCs w:val="22"/>
          <w:lang w:val="pt-BR"/>
        </w:rPr>
      </w:pPr>
      <w:r>
        <w:rPr>
          <w:rFonts w:cs="Arial"/>
          <w:sz w:val="22"/>
          <w:szCs w:val="22"/>
          <w:lang w:val="pt-BR"/>
        </w:rPr>
        <w:t>Toshiba</w:t>
      </w:r>
      <w:r w:rsidR="005E7B1E">
        <w:rPr>
          <w:rFonts w:cs="Arial"/>
          <w:sz w:val="22"/>
          <w:szCs w:val="22"/>
          <w:lang w:val="pt-BR"/>
        </w:rPr>
        <w:t xml:space="preserve">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p>
    <w:p w:rsidR="005E7B1E" w:rsidRDefault="005E7B1E" w:rsidP="005E7B1E">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Toshiba Development &amp; </w:t>
      </w:r>
      <w:r>
        <w:rPr>
          <w:rFonts w:cs="Arial"/>
          <w:color w:val="222222"/>
          <w:sz w:val="22"/>
          <w:szCs w:val="22"/>
          <w:shd w:val="clear" w:color="auto" w:fill="FFFFFF"/>
        </w:rPr>
        <w:tab/>
      </w:r>
      <w:r>
        <w:rPr>
          <w:rFonts w:cs="Arial"/>
          <w:color w:val="222222"/>
          <w:sz w:val="22"/>
          <w:szCs w:val="22"/>
          <w:shd w:val="clear" w:color="auto" w:fill="FFFFFF"/>
        </w:rPr>
        <w:tab/>
        <w:t>Nobuyuki Kasai</w:t>
      </w:r>
    </w:p>
    <w:p w:rsidR="005E7B1E" w:rsidRDefault="005E7B1E" w:rsidP="005E7B1E">
      <w:pPr>
        <w:tabs>
          <w:tab w:val="clear" w:pos="9270"/>
        </w:tabs>
        <w:rPr>
          <w:rFonts w:cs="Arial"/>
          <w:color w:val="222222"/>
          <w:sz w:val="22"/>
          <w:szCs w:val="22"/>
          <w:shd w:val="clear" w:color="auto" w:fill="FFFFFF"/>
        </w:rPr>
      </w:pPr>
      <w:r>
        <w:rPr>
          <w:rFonts w:cs="Arial"/>
          <w:color w:val="222222"/>
          <w:sz w:val="22"/>
          <w:szCs w:val="22"/>
          <w:shd w:val="clear" w:color="auto" w:fill="FFFFFF"/>
        </w:rPr>
        <w:t xml:space="preserve">  Engineering Corp.</w:t>
      </w:r>
    </w:p>
    <w:p w:rsidR="005E7B1E" w:rsidRDefault="005E7B1E" w:rsidP="005E7B1E">
      <w:pPr>
        <w:tabs>
          <w:tab w:val="clear" w:pos="9270"/>
        </w:tabs>
        <w:rPr>
          <w:rFonts w:cs="Arial"/>
          <w:color w:val="222222"/>
          <w:sz w:val="22"/>
          <w:szCs w:val="22"/>
          <w:shd w:val="clear" w:color="auto" w:fill="FFFFFF"/>
        </w:rPr>
      </w:pPr>
      <w:r>
        <w:rPr>
          <w:rFonts w:cs="Arial"/>
          <w:color w:val="222222"/>
          <w:sz w:val="22"/>
          <w:szCs w:val="22"/>
          <w:shd w:val="clear" w:color="auto" w:fill="FFFFFF"/>
        </w:rPr>
        <w:t>Toshiba Electronic Devices &amp;</w:t>
      </w:r>
      <w:r>
        <w:rPr>
          <w:rFonts w:cs="Arial"/>
          <w:color w:val="222222"/>
          <w:sz w:val="22"/>
          <w:szCs w:val="22"/>
          <w:shd w:val="clear" w:color="auto" w:fill="FFFFFF"/>
        </w:rPr>
        <w:tab/>
      </w:r>
      <w:r>
        <w:rPr>
          <w:rFonts w:cs="Arial"/>
          <w:color w:val="222222"/>
          <w:sz w:val="22"/>
          <w:szCs w:val="22"/>
          <w:shd w:val="clear" w:color="auto" w:fill="FFFFFF"/>
        </w:rPr>
        <w:tab/>
        <w:t>Atsushi Tomishima, Yasunobu Umemoto</w:t>
      </w:r>
    </w:p>
    <w:p w:rsidR="005E7B1E" w:rsidRDefault="005E7B1E" w:rsidP="005E7B1E">
      <w:pPr>
        <w:tabs>
          <w:tab w:val="clear" w:pos="9270"/>
        </w:tabs>
        <w:rPr>
          <w:rFonts w:cs="Arial"/>
          <w:sz w:val="22"/>
          <w:szCs w:val="22"/>
          <w:lang w:val="pt-BR"/>
        </w:rPr>
      </w:pPr>
      <w:r>
        <w:rPr>
          <w:rFonts w:cs="Arial"/>
          <w:color w:val="222222"/>
          <w:sz w:val="22"/>
          <w:szCs w:val="22"/>
          <w:shd w:val="clear" w:color="auto" w:fill="FFFFFF"/>
        </w:rPr>
        <w:t xml:space="preserve">  Storage Corp.</w:t>
      </w:r>
      <w:r>
        <w:rPr>
          <w:rFonts w:cs="Arial"/>
          <w:color w:val="222222"/>
          <w:sz w:val="22"/>
          <w:szCs w:val="22"/>
          <w:shd w:val="clear" w:color="auto" w:fill="FFFFFF"/>
        </w:rPr>
        <w:tab/>
      </w:r>
      <w:r>
        <w:rPr>
          <w:rFonts w:cs="Arial"/>
          <w:color w:val="222222"/>
          <w:sz w:val="22"/>
          <w:szCs w:val="22"/>
          <w:shd w:val="clear" w:color="auto" w:fill="FFFFFF"/>
        </w:rPr>
        <w:tab/>
      </w:r>
      <w:r>
        <w:rPr>
          <w:rFonts w:cs="Arial"/>
          <w:color w:val="222222"/>
          <w:sz w:val="22"/>
          <w:szCs w:val="22"/>
          <w:shd w:val="clear" w:color="auto" w:fill="FFFFFF"/>
        </w:rPr>
        <w:tab/>
        <w:t xml:space="preserve">  </w:t>
      </w:r>
      <w:r>
        <w:rPr>
          <w:rFonts w:cs="Arial"/>
          <w:sz w:val="22"/>
          <w:szCs w:val="22"/>
          <w:lang w:val="pt-BR"/>
        </w:rPr>
        <w:t>Yoshinori Fukuba, Hitoshi Imi, Motochika Okano</w:t>
      </w:r>
    </w:p>
    <w:p w:rsidR="005E7B1E" w:rsidRDefault="005E7B1E" w:rsidP="005E7B1E">
      <w:pPr>
        <w:tabs>
          <w:tab w:val="clear" w:pos="9270"/>
        </w:tabs>
        <w:rPr>
          <w:rFonts w:cs="Arial"/>
          <w:color w:val="222222"/>
          <w:sz w:val="22"/>
          <w:szCs w:val="22"/>
          <w:shd w:val="clear" w:color="auto" w:fill="FFFFFF"/>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Tetsuya Nakamura</w:t>
      </w:r>
    </w:p>
    <w:p w:rsidR="005E7B1E" w:rsidRDefault="005E7B1E" w:rsidP="005E7B1E">
      <w:pPr>
        <w:tabs>
          <w:tab w:val="clear" w:pos="9270"/>
        </w:tabs>
        <w:rPr>
          <w:rFonts w:cs="Arial"/>
          <w:color w:val="222222"/>
          <w:sz w:val="22"/>
          <w:szCs w:val="22"/>
          <w:shd w:val="clear" w:color="auto" w:fill="FFFFFF"/>
        </w:rPr>
      </w:pPr>
      <w:r>
        <w:rPr>
          <w:rFonts w:cs="Arial"/>
          <w:color w:val="222222"/>
          <w:sz w:val="22"/>
          <w:szCs w:val="22"/>
          <w:shd w:val="clear" w:color="auto" w:fill="FFFFFF"/>
        </w:rPr>
        <w:t>Toshiba Memory Corp.</w:t>
      </w:r>
      <w:r>
        <w:rPr>
          <w:rFonts w:cs="Arial"/>
          <w:color w:val="222222"/>
          <w:sz w:val="22"/>
          <w:szCs w:val="22"/>
          <w:shd w:val="clear" w:color="auto" w:fill="FFFFFF"/>
        </w:rPr>
        <w:tab/>
      </w:r>
      <w:r>
        <w:rPr>
          <w:rFonts w:cs="Arial"/>
          <w:color w:val="222222"/>
          <w:sz w:val="22"/>
          <w:szCs w:val="22"/>
          <w:shd w:val="clear" w:color="auto" w:fill="FFFFFF"/>
        </w:rPr>
        <w:tab/>
        <w:t>Masato Kanie, Takayuki Mizogami</w:t>
      </w:r>
    </w:p>
    <w:p w:rsidR="005E7B1E" w:rsidRDefault="005E7B1E" w:rsidP="005E7B1E">
      <w:pPr>
        <w:tabs>
          <w:tab w:val="clear" w:pos="9270"/>
        </w:tabs>
        <w:rPr>
          <w:rFonts w:cs="Arial"/>
          <w:sz w:val="22"/>
          <w:szCs w:val="22"/>
          <w:lang w:val="pt-BR"/>
        </w:rPr>
      </w:pPr>
      <w:r>
        <w:rPr>
          <w:rFonts w:cs="Arial"/>
          <w:sz w:val="22"/>
          <w:szCs w:val="22"/>
          <w:lang w:val="pt-BR"/>
        </w:rPr>
        <w:t>Toshiba Memory Systems Co.</w:t>
      </w:r>
      <w:r>
        <w:rPr>
          <w:rFonts w:cs="Arial"/>
          <w:sz w:val="22"/>
          <w:szCs w:val="22"/>
          <w:lang w:val="pt-BR"/>
        </w:rPr>
        <w:tab/>
        <w:t xml:space="preserve">Eiji Kozuka, </w:t>
      </w:r>
      <w:r w:rsidR="00A27737">
        <w:rPr>
          <w:rFonts w:cs="Arial"/>
          <w:sz w:val="22"/>
          <w:szCs w:val="22"/>
          <w:lang w:val="pt-BR"/>
        </w:rPr>
        <w:t>Tomomi</w:t>
      </w:r>
      <w:r>
        <w:rPr>
          <w:rFonts w:cs="Arial"/>
          <w:sz w:val="22"/>
          <w:szCs w:val="22"/>
          <w:lang w:val="pt-BR"/>
        </w:rPr>
        <w:t>chi Takahashi</w:t>
      </w:r>
    </w:p>
    <w:p w:rsidR="00662A3E" w:rsidRDefault="00662A3E" w:rsidP="00662A3E">
      <w:pPr>
        <w:tabs>
          <w:tab w:val="clear" w:pos="9270"/>
        </w:tabs>
        <w:rPr>
          <w:rFonts w:cs="Arial"/>
          <w:sz w:val="22"/>
          <w:szCs w:val="22"/>
          <w:lang w:val="pt-BR"/>
        </w:rPr>
      </w:pPr>
      <w:r>
        <w:rPr>
          <w:rFonts w:cs="Arial"/>
          <w:sz w:val="22"/>
          <w:szCs w:val="22"/>
          <w:lang w:val="pt-BR"/>
        </w:rPr>
        <w:t>Toshiba Microelectronics Corp.</w:t>
      </w:r>
      <w:r>
        <w:rPr>
          <w:rFonts w:cs="Arial"/>
          <w:sz w:val="22"/>
          <w:szCs w:val="22"/>
          <w:lang w:val="pt-BR"/>
        </w:rPr>
        <w:tab/>
        <w:t>Jyunya Masumi</w:t>
      </w:r>
    </w:p>
    <w:p w:rsidR="00C2023B" w:rsidRDefault="00C2023B" w:rsidP="002D4AED">
      <w:pPr>
        <w:tabs>
          <w:tab w:val="clear" w:pos="9270"/>
        </w:tabs>
        <w:rPr>
          <w:rFonts w:cs="Arial"/>
          <w:sz w:val="22"/>
          <w:szCs w:val="22"/>
          <w:lang w:val="pt-BR"/>
        </w:rPr>
      </w:pPr>
      <w:r>
        <w:rPr>
          <w:rFonts w:cs="Arial"/>
          <w:sz w:val="22"/>
          <w:szCs w:val="22"/>
          <w:lang w:val="pt-BR"/>
        </w:rPr>
        <w:t>Unisoc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Junyong Deng*, Nikki Xie*</w:t>
      </w:r>
    </w:p>
    <w:p w:rsidR="002D4AED" w:rsidRDefault="002D4AED" w:rsidP="002D4AE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w:t>
      </w:r>
      <w:r w:rsidR="00DB12BC">
        <w:rPr>
          <w:rFonts w:cs="Arial"/>
          <w:sz w:val="22"/>
          <w:szCs w:val="22"/>
          <w:lang w:val="pt-BR"/>
        </w:rPr>
        <w:t>tagne Occidentale</w:t>
      </w:r>
      <w:r w:rsidR="00DB12BC">
        <w:rPr>
          <w:rFonts w:cs="Arial"/>
          <w:sz w:val="22"/>
          <w:szCs w:val="22"/>
          <w:lang w:val="pt-BR"/>
        </w:rPr>
        <w:tab/>
        <w:t>Mihai Telescu, Charles Canaff</w:t>
      </w:r>
    </w:p>
    <w:p w:rsidR="007D2E85" w:rsidRDefault="002D4AED" w:rsidP="002D4AED">
      <w:pPr>
        <w:tabs>
          <w:tab w:val="clear" w:pos="9270"/>
        </w:tabs>
        <w:rPr>
          <w:rFonts w:cs="Arial"/>
          <w:sz w:val="22"/>
          <w:szCs w:val="22"/>
        </w:rPr>
      </w:pPr>
      <w:r>
        <w:rPr>
          <w:rFonts w:cs="Arial"/>
          <w:color w:val="000000"/>
          <w:sz w:val="22"/>
          <w:szCs w:val="22"/>
        </w:rPr>
        <w:t>University of Illinois</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José Schutt-Aine</w:t>
      </w:r>
      <w:r>
        <w:rPr>
          <w:rFonts w:cs="Arial"/>
          <w:color w:val="000000"/>
          <w:sz w:val="22"/>
          <w:szCs w:val="22"/>
        </w:rPr>
        <w:br/>
        <w:t>University of Siegen</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Elmar Griese</w:t>
      </w:r>
      <w:r w:rsidRPr="006A2545">
        <w:rPr>
          <w:rFonts w:cs="Arial"/>
          <w:color w:val="000000"/>
          <w:sz w:val="22"/>
          <w:szCs w:val="22"/>
        </w:rPr>
        <w:br/>
        <w:t>U</w:t>
      </w:r>
      <w:r>
        <w:rPr>
          <w:rFonts w:cs="Arial"/>
          <w:color w:val="000000"/>
          <w:sz w:val="22"/>
          <w:szCs w:val="22"/>
        </w:rPr>
        <w:t>niversity of Technology Hamburg</w:t>
      </w:r>
      <w:r>
        <w:rPr>
          <w:rFonts w:cs="Arial"/>
          <w:color w:val="000000"/>
          <w:sz w:val="22"/>
          <w:szCs w:val="22"/>
        </w:rPr>
        <w:tab/>
      </w:r>
      <w:r w:rsidRPr="006A2545">
        <w:rPr>
          <w:rFonts w:cs="Arial"/>
          <w:color w:val="000000"/>
          <w:sz w:val="22"/>
          <w:szCs w:val="22"/>
        </w:rPr>
        <w:t>Torben Wendt</w:t>
      </w:r>
      <w:r w:rsidRPr="006A2545">
        <w:rPr>
          <w:rFonts w:cs="Arial"/>
          <w:color w:val="000000"/>
          <w:sz w:val="22"/>
          <w:szCs w:val="22"/>
        </w:rPr>
        <w:br/>
      </w:r>
      <w:r w:rsidR="007D2E85">
        <w:rPr>
          <w:rFonts w:cs="Arial"/>
          <w:sz w:val="22"/>
          <w:szCs w:val="22"/>
        </w:rPr>
        <w:t>Xpeedic</w:t>
      </w:r>
      <w:r w:rsidR="007D2E85">
        <w:rPr>
          <w:rFonts w:cs="Arial"/>
          <w:sz w:val="22"/>
          <w:szCs w:val="22"/>
        </w:rPr>
        <w:tab/>
      </w:r>
      <w:r w:rsidR="007D2E85">
        <w:rPr>
          <w:rFonts w:cs="Arial"/>
          <w:sz w:val="22"/>
          <w:szCs w:val="22"/>
        </w:rPr>
        <w:tab/>
      </w:r>
      <w:r w:rsidR="007D2E85">
        <w:rPr>
          <w:rFonts w:cs="Arial"/>
          <w:sz w:val="22"/>
          <w:szCs w:val="22"/>
        </w:rPr>
        <w:tab/>
      </w:r>
      <w:r w:rsidR="007D2E85">
        <w:rPr>
          <w:rFonts w:cs="Arial"/>
          <w:sz w:val="22"/>
          <w:szCs w:val="22"/>
        </w:rPr>
        <w:tab/>
        <w:t>Suxiang Zhou*</w:t>
      </w:r>
    </w:p>
    <w:p w:rsidR="00033172" w:rsidRPr="00662A3E" w:rsidRDefault="00662A3E" w:rsidP="002D4AED">
      <w:pPr>
        <w:tabs>
          <w:tab w:val="clear" w:pos="9270"/>
        </w:tabs>
        <w:rPr>
          <w:rFonts w:cs="Arial"/>
          <w:sz w:val="22"/>
          <w:szCs w:val="22"/>
        </w:rPr>
      </w:pPr>
      <w:r w:rsidRPr="00662A3E">
        <w:rPr>
          <w:rFonts w:cs="Arial"/>
          <w:sz w:val="22"/>
          <w:szCs w:val="22"/>
        </w:rPr>
        <w:t>Xrossvate</w:t>
      </w:r>
      <w:r>
        <w:rPr>
          <w:rFonts w:cs="Arial"/>
          <w:sz w:val="22"/>
          <w:szCs w:val="22"/>
        </w:rPr>
        <w:tab/>
      </w:r>
      <w:r>
        <w:rPr>
          <w:rFonts w:cs="Arial"/>
          <w:sz w:val="22"/>
          <w:szCs w:val="22"/>
        </w:rPr>
        <w:tab/>
      </w:r>
      <w:r>
        <w:rPr>
          <w:rFonts w:cs="Arial"/>
          <w:sz w:val="22"/>
          <w:szCs w:val="22"/>
        </w:rPr>
        <w:tab/>
      </w:r>
      <w:r>
        <w:rPr>
          <w:rFonts w:cs="Arial"/>
          <w:sz w:val="22"/>
          <w:szCs w:val="22"/>
        </w:rPr>
        <w:tab/>
        <w:t>Toshiyuki Kaneko</w:t>
      </w:r>
    </w:p>
    <w:p w:rsidR="00662A3E" w:rsidRDefault="00662A3E" w:rsidP="00662A3E">
      <w:pPr>
        <w:tabs>
          <w:tab w:val="clear" w:pos="9270"/>
        </w:tabs>
        <w:rPr>
          <w:rFonts w:cs="Arial"/>
          <w:sz w:val="22"/>
          <w:szCs w:val="22"/>
          <w:lang w:val="pt-BR"/>
        </w:rPr>
      </w:pPr>
      <w:r>
        <w:rPr>
          <w:rFonts w:cs="Arial"/>
          <w:sz w:val="22"/>
          <w:szCs w:val="22"/>
          <w:lang w:val="pt-BR"/>
        </w:rPr>
        <w:t>Yamaha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Tetsuya Kakimoto</w:t>
      </w:r>
    </w:p>
    <w:p w:rsidR="00FB2AF2" w:rsidRDefault="00FB2AF2" w:rsidP="00FB2AF2">
      <w:pPr>
        <w:tabs>
          <w:tab w:val="clear" w:pos="9270"/>
        </w:tabs>
        <w:rPr>
          <w:rFonts w:cs="Arial"/>
          <w:sz w:val="22"/>
          <w:szCs w:val="22"/>
          <w:lang w:val="pt-BR"/>
        </w:rPr>
      </w:pPr>
      <w:r>
        <w:rPr>
          <w:rFonts w:cs="Arial"/>
          <w:sz w:val="22"/>
          <w:szCs w:val="22"/>
          <w:lang w:val="pt-BR"/>
        </w:rPr>
        <w:t>Zhejiang Uniview Technologies</w:t>
      </w:r>
      <w:r>
        <w:rPr>
          <w:rFonts w:cs="Arial"/>
          <w:sz w:val="22"/>
          <w:szCs w:val="22"/>
          <w:lang w:val="pt-BR"/>
        </w:rPr>
        <w:tab/>
        <w:t>Fang Yang*</w:t>
      </w:r>
    </w:p>
    <w:p w:rsidR="00662A3E" w:rsidRDefault="00C2023B" w:rsidP="002D4AED">
      <w:pPr>
        <w:tabs>
          <w:tab w:val="clear" w:pos="9270"/>
        </w:tabs>
        <w:rPr>
          <w:rFonts w:cs="Arial"/>
          <w:sz w:val="22"/>
          <w:szCs w:val="22"/>
          <w:lang w:val="pt-BR"/>
        </w:rPr>
      </w:pPr>
      <w:r>
        <w:rPr>
          <w:rFonts w:cs="Arial"/>
          <w:sz w:val="22"/>
          <w:szCs w:val="22"/>
          <w:lang w:val="pt-BR"/>
        </w:rPr>
        <w:t>Zheijiang YUSHI Technology</w:t>
      </w:r>
      <w:r>
        <w:rPr>
          <w:rFonts w:cs="Arial"/>
          <w:sz w:val="22"/>
          <w:szCs w:val="22"/>
          <w:lang w:val="pt-BR"/>
        </w:rPr>
        <w:tab/>
      </w:r>
      <w:r>
        <w:rPr>
          <w:rFonts w:cs="Arial"/>
          <w:sz w:val="22"/>
          <w:szCs w:val="22"/>
          <w:lang w:val="pt-BR"/>
        </w:rPr>
        <w:tab/>
        <w:t>E. Deng*</w:t>
      </w:r>
    </w:p>
    <w:p w:rsidR="00C2023B" w:rsidRPr="00FB2AF2" w:rsidRDefault="00C2023B" w:rsidP="002D4AED">
      <w:pPr>
        <w:tabs>
          <w:tab w:val="clear" w:pos="9270"/>
        </w:tabs>
        <w:rPr>
          <w:rFonts w:cs="Arial"/>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684AC1" w:rsidRDefault="00684AC1" w:rsidP="00684AC1">
      <w:pPr>
        <w:tabs>
          <w:tab w:val="clear" w:pos="9270"/>
        </w:tabs>
        <w:ind w:right="14"/>
        <w:rPr>
          <w:rFonts w:cs="Arial"/>
          <w:sz w:val="22"/>
          <w:szCs w:val="22"/>
        </w:rPr>
      </w:pPr>
      <w:bookmarkStart w:id="2" w:name="_GoBack"/>
      <w:bookmarkEnd w:id="2"/>
      <w:r>
        <w:rPr>
          <w:rFonts w:cs="Arial"/>
          <w:sz w:val="22"/>
          <w:szCs w:val="22"/>
        </w:rPr>
        <w:t>November 16, 2018</w:t>
      </w:r>
      <w:r>
        <w:rPr>
          <w:rFonts w:cs="Arial"/>
          <w:sz w:val="22"/>
          <w:szCs w:val="22"/>
        </w:rPr>
        <w:tab/>
        <w:t>Asian IBIS Summit (Taipei) – no teleconference</w:t>
      </w:r>
    </w:p>
    <w:p w:rsidR="00EC3DDB" w:rsidRDefault="00EC3DDB" w:rsidP="00EC3DDB">
      <w:pPr>
        <w:tabs>
          <w:tab w:val="clear" w:pos="9270"/>
        </w:tabs>
        <w:ind w:right="14"/>
        <w:rPr>
          <w:rFonts w:cs="Arial"/>
          <w:sz w:val="22"/>
          <w:szCs w:val="22"/>
        </w:rPr>
      </w:pPr>
      <w:r>
        <w:rPr>
          <w:rFonts w:cs="Arial"/>
          <w:sz w:val="22"/>
          <w:szCs w:val="22"/>
        </w:rPr>
        <w:t>November 30, 2018</w:t>
      </w:r>
      <w:r>
        <w:rPr>
          <w:rFonts w:cs="Arial"/>
          <w:sz w:val="22"/>
          <w:szCs w:val="22"/>
        </w:rPr>
        <w:tab/>
      </w:r>
      <w:r>
        <w:rPr>
          <w:rFonts w:cs="Arial"/>
          <w:sz w:val="22"/>
          <w:szCs w:val="22"/>
        </w:rPr>
        <w:tab/>
        <w:t>624 227 121</w:t>
      </w:r>
      <w:r>
        <w:rPr>
          <w:rFonts w:cs="Arial"/>
          <w:sz w:val="22"/>
          <w:szCs w:val="22"/>
        </w:rPr>
        <w:tab/>
      </w:r>
      <w:r>
        <w:rPr>
          <w:rFonts w:cs="Arial"/>
          <w:sz w:val="22"/>
          <w:szCs w:val="22"/>
        </w:rPr>
        <w:tab/>
      </w:r>
      <w:r>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26F8D" w:rsidRDefault="00026F8D" w:rsidP="00026F8D">
      <w:pPr>
        <w:pStyle w:val="BodyText"/>
        <w:tabs>
          <w:tab w:val="left" w:pos="720"/>
        </w:tabs>
        <w:spacing w:after="30"/>
        <w:rPr>
          <w:kern w:val="2"/>
          <w:sz w:val="22"/>
        </w:rPr>
      </w:pPr>
      <w:r>
        <w:rPr>
          <w:rFonts w:cs="Arial"/>
          <w:b/>
          <w:sz w:val="22"/>
          <w:szCs w:val="22"/>
        </w:rPr>
        <w:t>OFFICIAL OPENING</w:t>
      </w:r>
    </w:p>
    <w:p w:rsidR="00606509" w:rsidRDefault="00606509" w:rsidP="00606509">
      <w:pPr>
        <w:pStyle w:val="BodyText"/>
        <w:spacing w:after="30"/>
      </w:pPr>
      <w:r>
        <w:rPr>
          <w:rFonts w:eastAsia="SimSun" w:cs="Arial"/>
          <w:kern w:val="0"/>
          <w:sz w:val="22"/>
          <w:szCs w:val="22"/>
        </w:rPr>
        <w:t xml:space="preserve">The Asian IBIS Summit took place on Wednesday, November 14, 2018 at the Parkyard Hotel in Shanghai.  </w:t>
      </w:r>
      <w:r>
        <w:rPr>
          <w:sz w:val="22"/>
        </w:rPr>
        <w:t xml:space="preserve">About 58 people representing </w:t>
      </w:r>
      <w:r w:rsidR="007D2E85">
        <w:rPr>
          <w:sz w:val="22"/>
        </w:rPr>
        <w:t>25</w:t>
      </w:r>
      <w:r>
        <w:rPr>
          <w:sz w:val="22"/>
        </w:rPr>
        <w:t xml:space="preserve"> organizations attended.</w:t>
      </w:r>
    </w:p>
    <w:p w:rsidR="00026F8D" w:rsidRDefault="00026F8D" w:rsidP="00026F8D">
      <w:pPr>
        <w:pStyle w:val="BodyText"/>
        <w:spacing w:after="30"/>
      </w:pPr>
    </w:p>
    <w:p w:rsidR="00026F8D" w:rsidRDefault="00026F8D" w:rsidP="00026F8D">
      <w:pPr>
        <w:pStyle w:val="BodyText"/>
        <w:spacing w:after="30"/>
      </w:pPr>
      <w:r>
        <w:rPr>
          <w:sz w:val="22"/>
        </w:rPr>
        <w:t>The notes below capture some of the content and discussions.  The meeting presentations and other documents are available at:</w:t>
      </w:r>
    </w:p>
    <w:p w:rsidR="00026F8D" w:rsidRDefault="00026F8D" w:rsidP="00026F8D">
      <w:pPr>
        <w:pStyle w:val="BodyText"/>
        <w:spacing w:after="30"/>
      </w:pPr>
    </w:p>
    <w:p w:rsidR="00026F8D" w:rsidRDefault="00C270E7" w:rsidP="00026F8D">
      <w:pPr>
        <w:pStyle w:val="BodyText"/>
        <w:tabs>
          <w:tab w:val="clear" w:pos="9270"/>
        </w:tabs>
        <w:spacing w:after="30"/>
        <w:ind w:right="14" w:firstLine="720"/>
      </w:pPr>
      <w:hyperlink r:id="rId10" w:history="1">
        <w:r w:rsidR="00606509" w:rsidRPr="008822DF">
          <w:rPr>
            <w:rStyle w:val="Hyperlink"/>
          </w:rPr>
          <w:t>http://www.ibis.org/summits/nov18b/</w:t>
        </w:r>
      </w:hyperlink>
    </w:p>
    <w:p w:rsidR="00026F8D" w:rsidRDefault="00026F8D" w:rsidP="00026F8D">
      <w:pPr>
        <w:pStyle w:val="BodyText"/>
        <w:spacing w:after="30"/>
        <w:ind w:right="0"/>
        <w:rPr>
          <w:sz w:val="22"/>
        </w:rPr>
      </w:pPr>
    </w:p>
    <w:p w:rsidR="00406FB6" w:rsidRPr="000138FD" w:rsidRDefault="000138FD" w:rsidP="00406FB6">
      <w:pPr>
        <w:pStyle w:val="NormalWeb"/>
        <w:spacing w:before="0" w:beforeAutospacing="0" w:after="0" w:afterAutospacing="0"/>
        <w:rPr>
          <w:rFonts w:ascii="Arial" w:hAnsi="Arial" w:cs="Arial"/>
          <w:sz w:val="22"/>
          <w:szCs w:val="22"/>
        </w:rPr>
      </w:pPr>
      <w:r w:rsidRPr="000138FD">
        <w:rPr>
          <w:rFonts w:ascii="Arial" w:hAnsi="Arial" w:cs="Arial"/>
          <w:sz w:val="22"/>
          <w:szCs w:val="22"/>
        </w:rPr>
        <w:t xml:space="preserve">Mike LaBonte opened the summit by welcoming everyone and thanking primary sponsor Huawei. </w:t>
      </w:r>
      <w:r>
        <w:rPr>
          <w:rFonts w:ascii="Arial" w:hAnsi="Arial" w:cs="Arial"/>
          <w:sz w:val="22"/>
          <w:szCs w:val="22"/>
        </w:rPr>
        <w:t xml:space="preserve"> </w:t>
      </w:r>
      <w:r w:rsidRPr="000138FD">
        <w:rPr>
          <w:rFonts w:ascii="Arial" w:hAnsi="Arial" w:cs="Arial"/>
          <w:sz w:val="22"/>
          <w:szCs w:val="22"/>
        </w:rPr>
        <w:t xml:space="preserve">He invited Paul Han of Huawei to give a welcome address, which was followed by Mike's welcome address. </w:t>
      </w:r>
      <w:r>
        <w:rPr>
          <w:rFonts w:ascii="Arial" w:hAnsi="Arial" w:cs="Arial"/>
          <w:sz w:val="22"/>
          <w:szCs w:val="22"/>
        </w:rPr>
        <w:t xml:space="preserve"> </w:t>
      </w:r>
      <w:r w:rsidRPr="000138FD">
        <w:rPr>
          <w:rFonts w:ascii="Arial" w:hAnsi="Arial" w:cs="Arial"/>
          <w:sz w:val="22"/>
          <w:szCs w:val="22"/>
        </w:rPr>
        <w:t xml:space="preserve">Each emphasized the importance of IBIS to the industry. </w:t>
      </w:r>
      <w:r>
        <w:rPr>
          <w:rFonts w:ascii="Arial" w:hAnsi="Arial" w:cs="Arial"/>
          <w:sz w:val="22"/>
          <w:szCs w:val="22"/>
        </w:rPr>
        <w:t xml:space="preserve"> </w:t>
      </w:r>
      <w:r w:rsidRPr="000138FD">
        <w:rPr>
          <w:rFonts w:ascii="Arial" w:hAnsi="Arial" w:cs="Arial"/>
          <w:sz w:val="22"/>
          <w:szCs w:val="22"/>
        </w:rPr>
        <w:t xml:space="preserve">Mike also thanked sponsors Mentor, a Siemens Business, Synopsys, Teledyne LeCroy, and ZTE Corporation. </w:t>
      </w:r>
      <w:r>
        <w:rPr>
          <w:rFonts w:ascii="Arial" w:hAnsi="Arial" w:cs="Arial"/>
          <w:sz w:val="22"/>
          <w:szCs w:val="22"/>
        </w:rPr>
        <w:t xml:space="preserve"> </w:t>
      </w:r>
      <w:r w:rsidRPr="000138FD">
        <w:rPr>
          <w:rFonts w:ascii="Arial" w:hAnsi="Arial" w:cs="Arial"/>
          <w:sz w:val="22"/>
          <w:szCs w:val="22"/>
        </w:rPr>
        <w:t>He noted that minutes of the meeting would be posted. There would be two breaks for refreshments and vendor interaction, and free lunch.</w:t>
      </w:r>
      <w:r w:rsidR="00406FB6" w:rsidRPr="000138FD">
        <w:rPr>
          <w:rFonts w:ascii="Arial" w:hAnsi="Arial" w:cs="Arial"/>
          <w:sz w:val="22"/>
          <w:szCs w:val="22"/>
        </w:rPr>
        <w:t xml:space="preserve"> </w:t>
      </w:r>
    </w:p>
    <w:p w:rsidR="00406FB6" w:rsidRDefault="00406FB6" w:rsidP="00406FB6">
      <w:pPr>
        <w:pStyle w:val="NormalWeb"/>
        <w:spacing w:before="0" w:beforeAutospacing="0" w:after="0" w:afterAutospacing="0"/>
        <w:rPr>
          <w:rFonts w:ascii="Arial" w:hAnsi="Arial" w:cs="Arial"/>
          <w:sz w:val="22"/>
          <w:szCs w:val="22"/>
        </w:rPr>
      </w:pPr>
    </w:p>
    <w:p w:rsidR="00026F8D" w:rsidRPr="002B7721" w:rsidRDefault="00026F8D" w:rsidP="00026F8D">
      <w:pPr>
        <w:pStyle w:val="BodyText"/>
        <w:spacing w:after="30"/>
        <w:ind w:right="0"/>
        <w:rPr>
          <w:b/>
          <w:sz w:val="28"/>
        </w:rPr>
      </w:pPr>
      <w:r w:rsidRPr="002B7721">
        <w:rPr>
          <w:sz w:val="22"/>
        </w:rPr>
        <w:t xml:space="preserve"> </w:t>
      </w:r>
    </w:p>
    <w:p w:rsidR="009413CE" w:rsidRDefault="009413CE" w:rsidP="009413CE">
      <w:pPr>
        <w:pStyle w:val="BodyText"/>
        <w:spacing w:after="30"/>
        <w:rPr>
          <w:b/>
          <w:sz w:val="22"/>
        </w:rPr>
      </w:pPr>
      <w:r>
        <w:rPr>
          <w:b/>
          <w:sz w:val="22"/>
        </w:rPr>
        <w:t>IBIS UPDATE</w:t>
      </w:r>
    </w:p>
    <w:p w:rsidR="009413CE" w:rsidRDefault="009413CE" w:rsidP="009413CE">
      <w:pPr>
        <w:pStyle w:val="BodyText"/>
        <w:spacing w:after="30"/>
        <w:rPr>
          <w:sz w:val="22"/>
        </w:rPr>
      </w:pPr>
      <w:r>
        <w:rPr>
          <w:sz w:val="22"/>
        </w:rPr>
        <w:t>Mike LaBonte (SiSoft, USA)</w:t>
      </w:r>
    </w:p>
    <w:p w:rsidR="009413CE" w:rsidRDefault="009413CE" w:rsidP="009413CE">
      <w:pPr>
        <w:pStyle w:val="BodyText"/>
        <w:spacing w:after="30"/>
        <w:rPr>
          <w:sz w:val="22"/>
        </w:rPr>
      </w:pPr>
    </w:p>
    <w:p w:rsidR="002D7673" w:rsidRPr="00F2769A" w:rsidRDefault="00F2769A" w:rsidP="009413CE">
      <w:pPr>
        <w:pStyle w:val="BodyText"/>
        <w:spacing w:after="30"/>
        <w:rPr>
          <w:rFonts w:cs="Arial"/>
          <w:sz w:val="22"/>
          <w:szCs w:val="22"/>
        </w:rPr>
      </w:pPr>
      <w:r w:rsidRPr="00F2769A">
        <w:rPr>
          <w:rFonts w:cs="Arial"/>
          <w:sz w:val="22"/>
          <w:szCs w:val="22"/>
        </w:rPr>
        <w:t xml:space="preserve">The status and activities of the IBIS Open Forum were described. </w:t>
      </w:r>
      <w:r>
        <w:rPr>
          <w:rFonts w:cs="Arial"/>
          <w:sz w:val="22"/>
          <w:szCs w:val="22"/>
        </w:rPr>
        <w:t xml:space="preserve"> </w:t>
      </w:r>
      <w:r w:rsidRPr="00F2769A">
        <w:rPr>
          <w:rFonts w:cs="Arial"/>
          <w:sz w:val="22"/>
          <w:szCs w:val="22"/>
        </w:rPr>
        <w:t xml:space="preserve">Mike showed the progress on development of the IBIS 7.0 specification, which he estimated might be ratified in March of 2019, if all goes well. </w:t>
      </w:r>
      <w:r>
        <w:rPr>
          <w:rFonts w:cs="Arial"/>
          <w:sz w:val="22"/>
          <w:szCs w:val="22"/>
        </w:rPr>
        <w:t xml:space="preserve"> </w:t>
      </w:r>
      <w:r w:rsidRPr="00F2769A">
        <w:rPr>
          <w:rFonts w:cs="Arial"/>
          <w:sz w:val="22"/>
          <w:szCs w:val="22"/>
        </w:rPr>
        <w:t xml:space="preserve">Mike noted that few BIRDs were currently in the pipeline for further development, encouraging the audience to consider submitting their own ideas for IBIS. </w:t>
      </w:r>
      <w:r>
        <w:rPr>
          <w:rFonts w:cs="Arial"/>
          <w:sz w:val="22"/>
          <w:szCs w:val="22"/>
        </w:rPr>
        <w:t xml:space="preserve"> </w:t>
      </w:r>
      <w:r w:rsidRPr="00F2769A">
        <w:rPr>
          <w:rFonts w:cs="Arial"/>
          <w:sz w:val="22"/>
          <w:szCs w:val="22"/>
        </w:rPr>
        <w:t>He planned to give a short walk-through of the BIRD submission and adoption process during final discussion, if time would permit.</w:t>
      </w:r>
    </w:p>
    <w:p w:rsidR="00F2769A" w:rsidRPr="00F2769A" w:rsidRDefault="00F2769A" w:rsidP="009413CE">
      <w:pPr>
        <w:pStyle w:val="BodyText"/>
        <w:spacing w:after="30"/>
        <w:rPr>
          <w:rFonts w:cs="Arial"/>
          <w:sz w:val="22"/>
        </w:rPr>
      </w:pPr>
    </w:p>
    <w:p w:rsidR="009413CE" w:rsidRDefault="009413CE" w:rsidP="009413CE">
      <w:pPr>
        <w:tabs>
          <w:tab w:val="clear" w:pos="9270"/>
        </w:tabs>
        <w:rPr>
          <w:rFonts w:eastAsia="Calibri" w:cs="Arial"/>
          <w:sz w:val="22"/>
          <w:szCs w:val="22"/>
        </w:rPr>
      </w:pPr>
    </w:p>
    <w:p w:rsidR="009413CE" w:rsidRDefault="00606509" w:rsidP="009413CE">
      <w:pPr>
        <w:pStyle w:val="BodyText"/>
        <w:spacing w:after="30"/>
        <w:rPr>
          <w:b/>
          <w:sz w:val="22"/>
        </w:rPr>
      </w:pPr>
      <w:r>
        <w:rPr>
          <w:b/>
          <w:sz w:val="22"/>
        </w:rPr>
        <w:t>HOW TO FIX DDR4 SIGNAL INTEGRITY ISSUE ABOUT “PIN” AND “DIE”</w:t>
      </w:r>
    </w:p>
    <w:p w:rsidR="009413CE" w:rsidRDefault="00606509" w:rsidP="009413CE">
      <w:pPr>
        <w:pStyle w:val="BodyText"/>
        <w:spacing w:after="30"/>
        <w:rPr>
          <w:sz w:val="22"/>
        </w:rPr>
      </w:pPr>
      <w:r>
        <w:rPr>
          <w:sz w:val="22"/>
        </w:rPr>
        <w:t>Liqiang Meng, Shunlin Zhu (ZTE Corporation, PRC)</w:t>
      </w:r>
    </w:p>
    <w:p w:rsidR="00606509" w:rsidRDefault="00606509" w:rsidP="009413CE">
      <w:pPr>
        <w:pStyle w:val="BodyText"/>
        <w:spacing w:after="30"/>
        <w:rPr>
          <w:sz w:val="22"/>
        </w:rPr>
      </w:pPr>
      <w:r>
        <w:rPr>
          <w:sz w:val="22"/>
        </w:rPr>
        <w:t>[Presented by Liqiang Meng (ZTE Corporation, PRC)]</w:t>
      </w:r>
    </w:p>
    <w:p w:rsidR="009413CE" w:rsidRDefault="009413CE" w:rsidP="009413CE">
      <w:pPr>
        <w:pStyle w:val="BodyText"/>
        <w:spacing w:after="30"/>
        <w:rPr>
          <w:sz w:val="22"/>
        </w:rPr>
      </w:pPr>
    </w:p>
    <w:p w:rsidR="002B0990" w:rsidRDefault="002B0990" w:rsidP="009413CE">
      <w:pPr>
        <w:pStyle w:val="BodyText"/>
        <w:spacing w:after="30"/>
        <w:rPr>
          <w:rFonts w:cs="Arial"/>
          <w:sz w:val="22"/>
          <w:szCs w:val="22"/>
        </w:rPr>
      </w:pPr>
      <w:r w:rsidRPr="002B0990">
        <w:rPr>
          <w:rFonts w:cs="Arial"/>
          <w:sz w:val="22"/>
          <w:szCs w:val="22"/>
        </w:rPr>
        <w:t xml:space="preserve">Liqiang gave an overview of trends in the evolution from DDR4 to DDR5. </w:t>
      </w:r>
      <w:r>
        <w:rPr>
          <w:rFonts w:cs="Arial"/>
          <w:sz w:val="22"/>
          <w:szCs w:val="22"/>
        </w:rPr>
        <w:t xml:space="preserve"> </w:t>
      </w:r>
      <w:r w:rsidRPr="002B0990">
        <w:rPr>
          <w:rFonts w:cs="Arial"/>
          <w:sz w:val="22"/>
          <w:szCs w:val="22"/>
        </w:rPr>
        <w:t xml:space="preserve">He showed the relationship between [Package] and [Pin] package model data in IBIS, noting that only [Package] has typ/min/max data. </w:t>
      </w:r>
      <w:r>
        <w:rPr>
          <w:rFonts w:cs="Arial"/>
          <w:sz w:val="22"/>
          <w:szCs w:val="22"/>
        </w:rPr>
        <w:t xml:space="preserve"> </w:t>
      </w:r>
      <w:r w:rsidRPr="002B0990">
        <w:rPr>
          <w:rFonts w:cs="Arial"/>
          <w:sz w:val="22"/>
          <w:szCs w:val="22"/>
        </w:rPr>
        <w:t xml:space="preserve">He then explained the Si_location and Timing_location subparameters of [Component]. </w:t>
      </w:r>
      <w:r>
        <w:rPr>
          <w:rFonts w:cs="Arial"/>
          <w:sz w:val="22"/>
          <w:szCs w:val="22"/>
        </w:rPr>
        <w:t xml:space="preserve"> </w:t>
      </w:r>
      <w:r w:rsidRPr="002B0990">
        <w:rPr>
          <w:rFonts w:cs="Arial"/>
          <w:sz w:val="22"/>
          <w:szCs w:val="22"/>
        </w:rPr>
        <w:t xml:space="preserve">Liqiang showed the differences between pin and die location eye diagrams for both read and cmd operations. </w:t>
      </w:r>
      <w:r>
        <w:rPr>
          <w:rFonts w:cs="Arial"/>
          <w:sz w:val="22"/>
          <w:szCs w:val="22"/>
        </w:rPr>
        <w:t xml:space="preserve"> </w:t>
      </w:r>
      <w:r w:rsidRPr="002B0990">
        <w:rPr>
          <w:rFonts w:cs="Arial"/>
          <w:sz w:val="22"/>
          <w:szCs w:val="22"/>
        </w:rPr>
        <w:t xml:space="preserve">As expected, setting package RLC to zero results in identical die and pin waveforms. </w:t>
      </w:r>
      <w:r>
        <w:rPr>
          <w:rFonts w:cs="Arial"/>
          <w:sz w:val="22"/>
          <w:szCs w:val="22"/>
        </w:rPr>
        <w:t xml:space="preserve"> </w:t>
      </w:r>
      <w:r w:rsidRPr="002B0990">
        <w:rPr>
          <w:rFonts w:cs="Arial"/>
          <w:sz w:val="22"/>
          <w:szCs w:val="22"/>
        </w:rPr>
        <w:t xml:space="preserve">At 667Mbps, using an equivalent transmission line gave results similar to the lumped RLC model, at the die. </w:t>
      </w:r>
      <w:r>
        <w:rPr>
          <w:rFonts w:cs="Arial"/>
          <w:sz w:val="22"/>
          <w:szCs w:val="22"/>
        </w:rPr>
        <w:t xml:space="preserve"> </w:t>
      </w:r>
      <w:r w:rsidRPr="002B0990">
        <w:rPr>
          <w:rFonts w:cs="Arial"/>
          <w:sz w:val="22"/>
          <w:szCs w:val="22"/>
        </w:rPr>
        <w:t xml:space="preserve">At 3200Mbps, the lumped RLC package model appears to give distorted results. </w:t>
      </w:r>
      <w:r>
        <w:rPr>
          <w:rFonts w:cs="Arial"/>
          <w:sz w:val="22"/>
          <w:szCs w:val="22"/>
        </w:rPr>
        <w:t xml:space="preserve"> </w:t>
      </w:r>
      <w:r w:rsidRPr="002B0990">
        <w:rPr>
          <w:rFonts w:cs="Arial"/>
          <w:sz w:val="22"/>
          <w:szCs w:val="22"/>
        </w:rPr>
        <w:t xml:space="preserve">Replacing the single section lumped RLC with an n-section distributed RLC produced results that compared well with the transmission line model. </w:t>
      </w:r>
      <w:r>
        <w:rPr>
          <w:rFonts w:cs="Arial"/>
          <w:sz w:val="22"/>
          <w:szCs w:val="22"/>
        </w:rPr>
        <w:t xml:space="preserve"> </w:t>
      </w:r>
      <w:r w:rsidRPr="002B0990">
        <w:rPr>
          <w:rFonts w:cs="Arial"/>
          <w:sz w:val="22"/>
          <w:szCs w:val="22"/>
        </w:rPr>
        <w:t xml:space="preserve">Recommendations regarding the next generation of DDR were made for system designers, model creators, and EDA tool vendors. </w:t>
      </w:r>
      <w:r>
        <w:rPr>
          <w:rFonts w:cs="Arial"/>
          <w:sz w:val="22"/>
          <w:szCs w:val="22"/>
        </w:rPr>
        <w:t xml:space="preserve"> </w:t>
      </w:r>
    </w:p>
    <w:p w:rsidR="002B0990" w:rsidRDefault="002B0990" w:rsidP="009413CE">
      <w:pPr>
        <w:pStyle w:val="BodyText"/>
        <w:spacing w:after="30"/>
        <w:rPr>
          <w:rFonts w:cs="Arial"/>
          <w:sz w:val="22"/>
          <w:szCs w:val="22"/>
        </w:rPr>
      </w:pPr>
    </w:p>
    <w:p w:rsidR="00F2769A" w:rsidRPr="002B0990" w:rsidRDefault="002B0990" w:rsidP="009413CE">
      <w:pPr>
        <w:pStyle w:val="BodyText"/>
        <w:spacing w:after="30"/>
        <w:rPr>
          <w:rFonts w:cs="Arial"/>
          <w:sz w:val="22"/>
        </w:rPr>
      </w:pPr>
      <w:r w:rsidRPr="002B0990">
        <w:rPr>
          <w:rFonts w:cs="Arial"/>
          <w:sz w:val="22"/>
          <w:szCs w:val="22"/>
        </w:rPr>
        <w:t>There was some discussion from the audience about how IBIS already supported most of the recommendations for chip vendors, but there were questions about how PDN analysis would be incorporated, especially if IBIS-AMI models were used.</w:t>
      </w:r>
    </w:p>
    <w:p w:rsidR="009413CE" w:rsidRDefault="009413CE" w:rsidP="009413CE">
      <w:pPr>
        <w:tabs>
          <w:tab w:val="clear" w:pos="9270"/>
        </w:tabs>
        <w:rPr>
          <w:rFonts w:eastAsia="Calibri" w:cs="Arial"/>
          <w:sz w:val="22"/>
          <w:szCs w:val="22"/>
        </w:rPr>
      </w:pPr>
    </w:p>
    <w:p w:rsidR="002B0990" w:rsidRDefault="002B0990" w:rsidP="009413CE">
      <w:pPr>
        <w:tabs>
          <w:tab w:val="clear" w:pos="9270"/>
        </w:tabs>
        <w:rPr>
          <w:rFonts w:eastAsia="Calibri" w:cs="Arial"/>
          <w:sz w:val="22"/>
          <w:szCs w:val="22"/>
        </w:rPr>
      </w:pPr>
    </w:p>
    <w:p w:rsidR="009413CE" w:rsidRDefault="009413CE" w:rsidP="009413CE">
      <w:pPr>
        <w:pStyle w:val="BodyText"/>
        <w:spacing w:after="30"/>
        <w:rPr>
          <w:b/>
          <w:sz w:val="22"/>
        </w:rPr>
      </w:pPr>
      <w:r>
        <w:rPr>
          <w:b/>
          <w:sz w:val="22"/>
        </w:rPr>
        <w:t>MODEL CORRELATION FOR IBIS-AMI</w:t>
      </w:r>
    </w:p>
    <w:p w:rsidR="009413CE" w:rsidRPr="009413CE" w:rsidRDefault="009413CE" w:rsidP="009413CE">
      <w:pPr>
        <w:pStyle w:val="PlainText"/>
        <w:rPr>
          <w:rFonts w:ascii="Arial" w:hAnsi="Arial" w:cs="Arial"/>
          <w:sz w:val="22"/>
          <w:szCs w:val="22"/>
        </w:rPr>
      </w:pPr>
      <w:r>
        <w:rPr>
          <w:rFonts w:ascii="Arial" w:hAnsi="Arial" w:cs="Arial"/>
          <w:sz w:val="22"/>
          <w:szCs w:val="22"/>
        </w:rPr>
        <w:t>Wenyan Xie*, Guohua Wang*, David Zhang*, Anders Ekholm</w:t>
      </w:r>
      <w:r w:rsidRPr="009413CE">
        <w:rPr>
          <w:rFonts w:ascii="Arial" w:hAnsi="Arial" w:cs="Arial"/>
          <w:sz w:val="22"/>
          <w:szCs w:val="22"/>
        </w:rPr>
        <w:t>**</w:t>
      </w:r>
      <w:r>
        <w:rPr>
          <w:rFonts w:ascii="Arial" w:hAnsi="Arial" w:cs="Arial"/>
          <w:sz w:val="22"/>
          <w:szCs w:val="22"/>
        </w:rPr>
        <w:t xml:space="preserve"> </w:t>
      </w:r>
      <w:r w:rsidRPr="009413CE">
        <w:rPr>
          <w:rFonts w:ascii="Arial" w:hAnsi="Arial" w:cs="Arial"/>
          <w:sz w:val="22"/>
          <w:szCs w:val="22"/>
        </w:rPr>
        <w:t>(Ericsson, *</w:t>
      </w:r>
      <w:r w:rsidR="000138FD">
        <w:rPr>
          <w:rFonts w:ascii="Arial" w:hAnsi="Arial" w:cs="Arial"/>
          <w:sz w:val="22"/>
          <w:szCs w:val="22"/>
        </w:rPr>
        <w:t>PRC</w:t>
      </w:r>
      <w:r w:rsidRPr="009413CE">
        <w:rPr>
          <w:rFonts w:ascii="Arial" w:hAnsi="Arial" w:cs="Arial"/>
          <w:sz w:val="22"/>
          <w:szCs w:val="22"/>
        </w:rPr>
        <w:t>, **Sweden)</w:t>
      </w:r>
    </w:p>
    <w:p w:rsidR="009413CE" w:rsidRPr="009413CE" w:rsidRDefault="009413CE" w:rsidP="009413CE">
      <w:pPr>
        <w:pStyle w:val="BodyText"/>
        <w:spacing w:after="30"/>
        <w:rPr>
          <w:rFonts w:cs="Arial"/>
          <w:sz w:val="22"/>
          <w:szCs w:val="22"/>
        </w:rPr>
      </w:pPr>
      <w:r w:rsidRPr="009413CE">
        <w:rPr>
          <w:rFonts w:cs="Arial"/>
          <w:iCs/>
          <w:sz w:val="22"/>
          <w:szCs w:val="22"/>
        </w:rPr>
        <w:t xml:space="preserve">[Presented by </w:t>
      </w:r>
      <w:r w:rsidR="000138FD">
        <w:rPr>
          <w:rFonts w:cs="Arial"/>
          <w:sz w:val="22"/>
          <w:szCs w:val="22"/>
        </w:rPr>
        <w:t>Wenyan Xie</w:t>
      </w:r>
      <w:r w:rsidR="000138FD" w:rsidRPr="009413CE">
        <w:rPr>
          <w:rFonts w:cs="Arial"/>
          <w:iCs/>
          <w:sz w:val="22"/>
          <w:szCs w:val="22"/>
        </w:rPr>
        <w:t xml:space="preserve"> </w:t>
      </w:r>
      <w:r w:rsidRPr="009413CE">
        <w:rPr>
          <w:rFonts w:cs="Arial"/>
          <w:iCs/>
          <w:sz w:val="22"/>
          <w:szCs w:val="22"/>
        </w:rPr>
        <w:t xml:space="preserve">(Ericsson, </w:t>
      </w:r>
      <w:r w:rsidR="000138FD">
        <w:rPr>
          <w:rFonts w:cs="Arial"/>
          <w:iCs/>
          <w:sz w:val="22"/>
          <w:szCs w:val="22"/>
        </w:rPr>
        <w:t>PRC</w:t>
      </w:r>
      <w:r w:rsidRPr="009413CE">
        <w:rPr>
          <w:rFonts w:cs="Arial"/>
          <w:iCs/>
          <w:sz w:val="22"/>
          <w:szCs w:val="22"/>
        </w:rPr>
        <w:t>)]</w:t>
      </w:r>
    </w:p>
    <w:p w:rsidR="009413CE" w:rsidRDefault="009413CE" w:rsidP="009413CE">
      <w:pPr>
        <w:pStyle w:val="BodyText"/>
        <w:spacing w:after="30"/>
        <w:rPr>
          <w:sz w:val="22"/>
        </w:rPr>
      </w:pPr>
    </w:p>
    <w:p w:rsidR="002B0990" w:rsidRDefault="002B0990" w:rsidP="009413CE">
      <w:pPr>
        <w:pStyle w:val="BodyText"/>
        <w:spacing w:after="30"/>
        <w:rPr>
          <w:rFonts w:cs="Arial"/>
          <w:sz w:val="22"/>
          <w:szCs w:val="22"/>
        </w:rPr>
      </w:pPr>
      <w:r w:rsidRPr="002B0990">
        <w:rPr>
          <w:rFonts w:cs="Arial"/>
          <w:sz w:val="22"/>
          <w:szCs w:val="22"/>
        </w:rPr>
        <w:t xml:space="preserve">Step by step procedures were outlined for correlating both TX and RX IBIS-AMI models. </w:t>
      </w:r>
      <w:r>
        <w:rPr>
          <w:rFonts w:cs="Arial"/>
          <w:sz w:val="22"/>
          <w:szCs w:val="22"/>
        </w:rPr>
        <w:t xml:space="preserve"> </w:t>
      </w:r>
      <w:r w:rsidRPr="002B0990">
        <w:rPr>
          <w:rFonts w:cs="Arial"/>
          <w:sz w:val="22"/>
          <w:szCs w:val="22"/>
        </w:rPr>
        <w:t xml:space="preserve">Correlation results for a TX testcase were shown. </w:t>
      </w:r>
      <w:r>
        <w:rPr>
          <w:rFonts w:cs="Arial"/>
          <w:sz w:val="22"/>
          <w:szCs w:val="22"/>
        </w:rPr>
        <w:t xml:space="preserve"> </w:t>
      </w:r>
      <w:r w:rsidRPr="002B0990">
        <w:rPr>
          <w:rFonts w:cs="Arial"/>
          <w:sz w:val="22"/>
          <w:szCs w:val="22"/>
        </w:rPr>
        <w:t xml:space="preserve">For the RX it is a challenge to measure the waveform at the latch, which is not physically exposed. </w:t>
      </w:r>
      <w:r>
        <w:rPr>
          <w:rFonts w:cs="Arial"/>
          <w:sz w:val="22"/>
          <w:szCs w:val="22"/>
        </w:rPr>
        <w:t xml:space="preserve"> Some SerD</w:t>
      </w:r>
      <w:r w:rsidRPr="002B0990">
        <w:rPr>
          <w:rFonts w:cs="Arial"/>
          <w:sz w:val="22"/>
          <w:szCs w:val="22"/>
        </w:rPr>
        <w:t xml:space="preserve">es buffers have the ability to measure internally and report accumulated results, but it is difficult to use that with accuracy. </w:t>
      </w:r>
      <w:r>
        <w:rPr>
          <w:rFonts w:cs="Arial"/>
          <w:sz w:val="22"/>
          <w:szCs w:val="22"/>
        </w:rPr>
        <w:t xml:space="preserve"> </w:t>
      </w:r>
      <w:r w:rsidRPr="002B0990">
        <w:rPr>
          <w:rFonts w:cs="Arial"/>
          <w:sz w:val="22"/>
          <w:szCs w:val="22"/>
        </w:rPr>
        <w:t xml:space="preserve">Correlation results for an RX were shown. </w:t>
      </w:r>
      <w:r>
        <w:rPr>
          <w:rFonts w:cs="Arial"/>
          <w:sz w:val="22"/>
          <w:szCs w:val="22"/>
        </w:rPr>
        <w:t xml:space="preserve"> </w:t>
      </w:r>
      <w:r w:rsidRPr="002B0990">
        <w:rPr>
          <w:rFonts w:cs="Arial"/>
          <w:sz w:val="22"/>
          <w:szCs w:val="22"/>
        </w:rPr>
        <w:t>Feature Selective Validation (FSV) was recommended over Figure of Merit (FOM), but FSV should have more metrics and they should be carefully weighted.</w:t>
      </w:r>
      <w:r>
        <w:rPr>
          <w:rFonts w:cs="Arial"/>
          <w:sz w:val="22"/>
          <w:szCs w:val="22"/>
        </w:rPr>
        <w:t xml:space="preserve"> </w:t>
      </w:r>
      <w:r w:rsidRPr="002B0990">
        <w:rPr>
          <w:rFonts w:cs="Arial"/>
          <w:sz w:val="22"/>
          <w:szCs w:val="22"/>
        </w:rPr>
        <w:t xml:space="preserve"> It was also recommended that IBIS add a statistical distribution representation for data, replacing typ/min/max corners. </w:t>
      </w:r>
      <w:r>
        <w:rPr>
          <w:rFonts w:cs="Arial"/>
          <w:sz w:val="22"/>
          <w:szCs w:val="22"/>
        </w:rPr>
        <w:t xml:space="preserve"> </w:t>
      </w:r>
      <w:r w:rsidRPr="002B0990">
        <w:rPr>
          <w:rFonts w:cs="Arial"/>
          <w:sz w:val="22"/>
          <w:szCs w:val="22"/>
        </w:rPr>
        <w:t xml:space="preserve">Experiments showed that a simulator would use [Pin] RLC only to override the typ corner of [Package] data, but [Package] values would be used, if present, for min and max simulations.  </w:t>
      </w:r>
      <w:r>
        <w:rPr>
          <w:rFonts w:cs="Arial"/>
          <w:sz w:val="22"/>
          <w:szCs w:val="22"/>
        </w:rPr>
        <w:t xml:space="preserve"> </w:t>
      </w:r>
    </w:p>
    <w:p w:rsidR="002B0990" w:rsidRDefault="002B0990" w:rsidP="009413CE">
      <w:pPr>
        <w:pStyle w:val="BodyText"/>
        <w:spacing w:after="30"/>
        <w:rPr>
          <w:rFonts w:cs="Arial"/>
          <w:sz w:val="22"/>
          <w:szCs w:val="22"/>
        </w:rPr>
      </w:pPr>
    </w:p>
    <w:p w:rsidR="00A83F0B" w:rsidRPr="002B0990" w:rsidRDefault="002B0990" w:rsidP="009413CE">
      <w:pPr>
        <w:pStyle w:val="BodyText"/>
        <w:spacing w:after="30"/>
        <w:rPr>
          <w:rFonts w:cs="Arial"/>
          <w:sz w:val="22"/>
          <w:szCs w:val="22"/>
        </w:rPr>
      </w:pPr>
      <w:r w:rsidRPr="002B0990">
        <w:rPr>
          <w:rFonts w:cs="Arial"/>
          <w:sz w:val="22"/>
          <w:szCs w:val="22"/>
        </w:rPr>
        <w:t xml:space="preserve">A question was asked about how measurements can be made with sufficient accuracy at GHz frequencies. </w:t>
      </w:r>
      <w:r>
        <w:rPr>
          <w:rFonts w:cs="Arial"/>
          <w:sz w:val="22"/>
          <w:szCs w:val="22"/>
        </w:rPr>
        <w:t xml:space="preserve"> </w:t>
      </w:r>
      <w:r w:rsidRPr="002B0990">
        <w:rPr>
          <w:rFonts w:cs="Arial"/>
          <w:sz w:val="22"/>
          <w:szCs w:val="22"/>
        </w:rPr>
        <w:t>A number of laboratory techniques are required to improve accuracy, and careful attention must be paid.</w:t>
      </w:r>
    </w:p>
    <w:p w:rsidR="00A83F0B" w:rsidRDefault="00A83F0B" w:rsidP="009413CE">
      <w:pPr>
        <w:pStyle w:val="BodyText"/>
        <w:spacing w:after="30"/>
        <w:rPr>
          <w:rFonts w:cs="Arial"/>
          <w:sz w:val="22"/>
          <w:szCs w:val="22"/>
        </w:rPr>
      </w:pPr>
    </w:p>
    <w:p w:rsidR="009413CE" w:rsidRDefault="009413CE" w:rsidP="009413CE">
      <w:pPr>
        <w:tabs>
          <w:tab w:val="clear" w:pos="9270"/>
        </w:tabs>
        <w:rPr>
          <w:rFonts w:eastAsia="Calibri" w:cs="Arial"/>
          <w:sz w:val="22"/>
          <w:szCs w:val="22"/>
        </w:rPr>
      </w:pPr>
    </w:p>
    <w:p w:rsidR="000138FD" w:rsidRDefault="000138FD" w:rsidP="000138FD">
      <w:pPr>
        <w:pStyle w:val="BodyText"/>
        <w:spacing w:after="30"/>
        <w:rPr>
          <w:b/>
          <w:sz w:val="22"/>
        </w:rPr>
      </w:pPr>
      <w:r>
        <w:rPr>
          <w:b/>
          <w:sz w:val="22"/>
        </w:rPr>
        <w:t>SI TEST AND SIMULATION CORRELATION OF 56G PAM4 EYE DIAGRAM FOR 400G SWITCH</w:t>
      </w:r>
    </w:p>
    <w:p w:rsidR="000138FD" w:rsidRDefault="000138FD" w:rsidP="000138FD">
      <w:pPr>
        <w:pStyle w:val="BodyText"/>
        <w:spacing w:after="30"/>
        <w:rPr>
          <w:rFonts w:cs="Arial"/>
          <w:sz w:val="22"/>
          <w:szCs w:val="22"/>
        </w:rPr>
      </w:pPr>
      <w:r>
        <w:rPr>
          <w:rFonts w:cs="Arial"/>
          <w:sz w:val="22"/>
          <w:szCs w:val="22"/>
        </w:rPr>
        <w:t>Bowen Shi, Sophia Feng (Celestica, PRC)</w:t>
      </w:r>
    </w:p>
    <w:p w:rsidR="000138FD" w:rsidRDefault="000138FD" w:rsidP="000138FD">
      <w:pPr>
        <w:pStyle w:val="BodyText"/>
        <w:spacing w:after="30"/>
        <w:rPr>
          <w:rFonts w:cs="Arial"/>
          <w:sz w:val="22"/>
          <w:szCs w:val="22"/>
        </w:rPr>
      </w:pPr>
      <w:r>
        <w:rPr>
          <w:rFonts w:cs="Arial"/>
          <w:sz w:val="22"/>
          <w:szCs w:val="22"/>
        </w:rPr>
        <w:t>[Presented by Bowen Shi</w:t>
      </w:r>
      <w:r w:rsidRPr="009413CE">
        <w:rPr>
          <w:rFonts w:cs="Arial"/>
          <w:sz w:val="22"/>
          <w:szCs w:val="22"/>
        </w:rPr>
        <w:t xml:space="preserve"> </w:t>
      </w:r>
      <w:r>
        <w:rPr>
          <w:rFonts w:cs="Arial"/>
          <w:sz w:val="22"/>
          <w:szCs w:val="22"/>
        </w:rPr>
        <w:t>(Celestica, PRC)]</w:t>
      </w:r>
    </w:p>
    <w:p w:rsidR="000138FD" w:rsidRDefault="000138FD" w:rsidP="000138FD">
      <w:pPr>
        <w:pStyle w:val="BodyText"/>
        <w:spacing w:after="30"/>
        <w:rPr>
          <w:rFonts w:cs="Arial"/>
          <w:sz w:val="22"/>
          <w:szCs w:val="22"/>
        </w:rPr>
      </w:pPr>
    </w:p>
    <w:p w:rsidR="000138FD" w:rsidRPr="009F47D3" w:rsidRDefault="009F47D3" w:rsidP="000138FD">
      <w:pPr>
        <w:pStyle w:val="BodyText"/>
        <w:spacing w:after="30"/>
        <w:rPr>
          <w:rFonts w:cs="Arial"/>
          <w:sz w:val="22"/>
          <w:szCs w:val="22"/>
        </w:rPr>
      </w:pPr>
      <w:r>
        <w:rPr>
          <w:rFonts w:cs="Arial"/>
          <w:sz w:val="22"/>
          <w:szCs w:val="22"/>
        </w:rPr>
        <w:t>Bowen</w:t>
      </w:r>
      <w:r w:rsidRPr="009F47D3">
        <w:rPr>
          <w:rFonts w:cs="Arial"/>
          <w:sz w:val="22"/>
          <w:szCs w:val="22"/>
        </w:rPr>
        <w:t xml:space="preserve"> gave an overview of PAM4 signaling. Three channel topologies were tested, comparing simulations to measurements. </w:t>
      </w:r>
      <w:r>
        <w:rPr>
          <w:rFonts w:cs="Arial"/>
          <w:sz w:val="22"/>
          <w:szCs w:val="22"/>
        </w:rPr>
        <w:t xml:space="preserve"> </w:t>
      </w:r>
      <w:r w:rsidRPr="009F47D3">
        <w:rPr>
          <w:rFonts w:cs="Arial"/>
          <w:sz w:val="22"/>
          <w:szCs w:val="22"/>
        </w:rPr>
        <w:t xml:space="preserve">Frequency domain characterizations of the three testcases showed observable differences between the topologies. </w:t>
      </w:r>
      <w:r>
        <w:rPr>
          <w:rFonts w:cs="Arial"/>
          <w:sz w:val="22"/>
          <w:szCs w:val="22"/>
        </w:rPr>
        <w:t xml:space="preserve"> </w:t>
      </w:r>
      <w:r w:rsidRPr="009F47D3">
        <w:rPr>
          <w:rFonts w:cs="Arial"/>
          <w:sz w:val="22"/>
          <w:szCs w:val="22"/>
        </w:rPr>
        <w:t xml:space="preserve">Eye widths and heights were compared. </w:t>
      </w:r>
      <w:r>
        <w:rPr>
          <w:rFonts w:cs="Arial"/>
          <w:sz w:val="22"/>
          <w:szCs w:val="22"/>
        </w:rPr>
        <w:t xml:space="preserve"> </w:t>
      </w:r>
      <w:r w:rsidRPr="009F47D3">
        <w:rPr>
          <w:rFonts w:cs="Arial"/>
          <w:sz w:val="22"/>
          <w:szCs w:val="22"/>
        </w:rPr>
        <w:t xml:space="preserve">In all three cases, simulation results were optimistic, compared to measurement. </w:t>
      </w:r>
      <w:r>
        <w:rPr>
          <w:rFonts w:cs="Arial"/>
          <w:sz w:val="22"/>
          <w:szCs w:val="22"/>
        </w:rPr>
        <w:t xml:space="preserve"> </w:t>
      </w:r>
      <w:r w:rsidRPr="009F47D3">
        <w:rPr>
          <w:rFonts w:cs="Arial"/>
          <w:sz w:val="22"/>
          <w:szCs w:val="22"/>
        </w:rPr>
        <w:t xml:space="preserve">Further studies to improve accuracy were planned. </w:t>
      </w:r>
      <w:r>
        <w:rPr>
          <w:rFonts w:cs="Arial"/>
          <w:sz w:val="22"/>
          <w:szCs w:val="22"/>
        </w:rPr>
        <w:t xml:space="preserve"> </w:t>
      </w:r>
      <w:r w:rsidRPr="009F47D3">
        <w:rPr>
          <w:rFonts w:cs="Arial"/>
          <w:sz w:val="22"/>
          <w:szCs w:val="22"/>
        </w:rPr>
        <w:t xml:space="preserve">A question was asked about the suitability of the simulation results for design sign-off. </w:t>
      </w:r>
      <w:r>
        <w:rPr>
          <w:rFonts w:cs="Arial"/>
          <w:sz w:val="22"/>
          <w:szCs w:val="22"/>
        </w:rPr>
        <w:t xml:space="preserve"> </w:t>
      </w:r>
      <w:r w:rsidRPr="009F47D3">
        <w:rPr>
          <w:rFonts w:cs="Arial"/>
          <w:sz w:val="22"/>
          <w:szCs w:val="22"/>
        </w:rPr>
        <w:t xml:space="preserve">Simulations were being used to determine the </w:t>
      </w:r>
      <w:r w:rsidRPr="009F47D3">
        <w:rPr>
          <w:rFonts w:cs="Arial"/>
          <w:sz w:val="22"/>
          <w:szCs w:val="22"/>
        </w:rPr>
        <w:lastRenderedPageBreak/>
        <w:t>trends of design choices, with previous results used as a reference.</w:t>
      </w:r>
    </w:p>
    <w:p w:rsidR="009F47D3" w:rsidRDefault="009F47D3" w:rsidP="000138FD">
      <w:pPr>
        <w:pStyle w:val="BodyText"/>
        <w:spacing w:after="30"/>
        <w:rPr>
          <w:rFonts w:cs="Arial"/>
          <w:sz w:val="22"/>
          <w:szCs w:val="22"/>
        </w:rPr>
      </w:pPr>
    </w:p>
    <w:p w:rsidR="009F47D3" w:rsidRDefault="009F47D3" w:rsidP="000138FD">
      <w:pPr>
        <w:pStyle w:val="BodyText"/>
        <w:spacing w:after="30"/>
        <w:rPr>
          <w:rFonts w:cs="Arial"/>
          <w:sz w:val="22"/>
          <w:szCs w:val="22"/>
        </w:rPr>
      </w:pPr>
    </w:p>
    <w:p w:rsidR="000138FD" w:rsidRDefault="000138FD" w:rsidP="000138FD">
      <w:pPr>
        <w:pStyle w:val="BodyText"/>
        <w:spacing w:after="30"/>
        <w:rPr>
          <w:b/>
          <w:sz w:val="22"/>
        </w:rPr>
      </w:pPr>
      <w:r>
        <w:rPr>
          <w:b/>
          <w:sz w:val="22"/>
        </w:rPr>
        <w:t>A PRACTICAL METHODOLOGY FOR SERDES DESIGN</w:t>
      </w:r>
    </w:p>
    <w:p w:rsidR="000138FD" w:rsidRPr="009413CE" w:rsidRDefault="000138FD" w:rsidP="000138FD">
      <w:pPr>
        <w:pStyle w:val="PlainText"/>
        <w:rPr>
          <w:rFonts w:ascii="Arial" w:hAnsi="Arial" w:cs="Arial"/>
          <w:sz w:val="22"/>
          <w:szCs w:val="22"/>
        </w:rPr>
      </w:pPr>
      <w:r>
        <w:rPr>
          <w:rFonts w:ascii="Arial" w:hAnsi="Arial" w:cs="Arial"/>
          <w:sz w:val="22"/>
          <w:szCs w:val="22"/>
        </w:rPr>
        <w:t>Amy Zhang*, Guohua Wang*, David Zhang*, Zilwan Mahmod*, Anders Ekholm</w:t>
      </w:r>
      <w:r w:rsidRPr="009413CE">
        <w:rPr>
          <w:rFonts w:ascii="Arial" w:hAnsi="Arial" w:cs="Arial"/>
          <w:sz w:val="22"/>
          <w:szCs w:val="22"/>
        </w:rPr>
        <w:t>**</w:t>
      </w:r>
      <w:r>
        <w:rPr>
          <w:rFonts w:ascii="Arial" w:hAnsi="Arial" w:cs="Arial"/>
          <w:sz w:val="22"/>
          <w:szCs w:val="22"/>
        </w:rPr>
        <w:t xml:space="preserve"> </w:t>
      </w:r>
      <w:r w:rsidRPr="009413CE">
        <w:rPr>
          <w:rFonts w:ascii="Arial" w:hAnsi="Arial" w:cs="Arial"/>
          <w:sz w:val="22"/>
          <w:szCs w:val="22"/>
        </w:rPr>
        <w:t>(Ericsson, *</w:t>
      </w:r>
      <w:r>
        <w:rPr>
          <w:rFonts w:ascii="Arial" w:hAnsi="Arial" w:cs="Arial"/>
          <w:sz w:val="22"/>
          <w:szCs w:val="22"/>
        </w:rPr>
        <w:t>PRC</w:t>
      </w:r>
      <w:r w:rsidRPr="009413CE">
        <w:rPr>
          <w:rFonts w:ascii="Arial" w:hAnsi="Arial" w:cs="Arial"/>
          <w:sz w:val="22"/>
          <w:szCs w:val="22"/>
        </w:rPr>
        <w:t>, **Sweden)</w:t>
      </w:r>
    </w:p>
    <w:p w:rsidR="000138FD" w:rsidRPr="009413CE" w:rsidRDefault="000138FD" w:rsidP="000138FD">
      <w:pPr>
        <w:pStyle w:val="BodyText"/>
        <w:spacing w:after="30"/>
        <w:rPr>
          <w:rFonts w:cs="Arial"/>
          <w:sz w:val="22"/>
          <w:szCs w:val="22"/>
        </w:rPr>
      </w:pPr>
      <w:r w:rsidRPr="009413CE">
        <w:rPr>
          <w:rFonts w:cs="Arial"/>
          <w:iCs/>
          <w:sz w:val="22"/>
          <w:szCs w:val="22"/>
        </w:rPr>
        <w:t xml:space="preserve">[Presented by </w:t>
      </w:r>
      <w:r w:rsidR="009F410E">
        <w:rPr>
          <w:rFonts w:cs="Arial"/>
          <w:sz w:val="22"/>
          <w:szCs w:val="22"/>
        </w:rPr>
        <w:t>Anders Ekholm</w:t>
      </w:r>
      <w:r w:rsidR="009F410E" w:rsidRPr="009413CE">
        <w:rPr>
          <w:rFonts w:cs="Arial"/>
          <w:iCs/>
          <w:sz w:val="22"/>
          <w:szCs w:val="22"/>
        </w:rPr>
        <w:t xml:space="preserve"> </w:t>
      </w:r>
      <w:r w:rsidRPr="009413CE">
        <w:rPr>
          <w:rFonts w:cs="Arial"/>
          <w:iCs/>
          <w:sz w:val="22"/>
          <w:szCs w:val="22"/>
        </w:rPr>
        <w:t>(Ericsson, Sweden)]</w:t>
      </w:r>
    </w:p>
    <w:p w:rsidR="000138FD" w:rsidRDefault="000138FD" w:rsidP="000138FD">
      <w:pPr>
        <w:tabs>
          <w:tab w:val="clear" w:pos="9270"/>
        </w:tabs>
        <w:rPr>
          <w:rFonts w:eastAsia="Calibri" w:cs="Arial"/>
          <w:sz w:val="22"/>
          <w:szCs w:val="22"/>
        </w:rPr>
      </w:pPr>
    </w:p>
    <w:p w:rsidR="000138FD" w:rsidRPr="00495E1D" w:rsidRDefault="000138FD" w:rsidP="000138FD">
      <w:pPr>
        <w:tabs>
          <w:tab w:val="clear" w:pos="9270"/>
        </w:tabs>
        <w:rPr>
          <w:rFonts w:eastAsia="Calibri" w:cs="Arial"/>
          <w:sz w:val="22"/>
          <w:szCs w:val="22"/>
        </w:rPr>
      </w:pPr>
      <w:r>
        <w:rPr>
          <w:rFonts w:cs="Arial"/>
          <w:sz w:val="22"/>
          <w:szCs w:val="22"/>
        </w:rPr>
        <w:t>Analyzing a SerD</w:t>
      </w:r>
      <w:r w:rsidRPr="00495E1D">
        <w:rPr>
          <w:rFonts w:cs="Arial"/>
          <w:sz w:val="22"/>
          <w:szCs w:val="22"/>
        </w:rPr>
        <w:t xml:space="preserve">es channel to find the best case operation involves not only many combinations of driver and receiver settings, but also a significant number of interconnect characteristics that must be explored under typ/min/max conditions. </w:t>
      </w:r>
      <w:r>
        <w:rPr>
          <w:rFonts w:cs="Arial"/>
          <w:sz w:val="22"/>
          <w:szCs w:val="22"/>
        </w:rPr>
        <w:t xml:space="preserve"> </w:t>
      </w:r>
      <w:r w:rsidRPr="00495E1D">
        <w:rPr>
          <w:rFonts w:cs="Arial"/>
          <w:sz w:val="22"/>
          <w:szCs w:val="22"/>
        </w:rPr>
        <w:t xml:space="preserve">Simulating 1 million bits across all possible variations for one example would take 506.25 days. </w:t>
      </w:r>
      <w:r>
        <w:rPr>
          <w:rFonts w:cs="Arial"/>
          <w:sz w:val="22"/>
          <w:szCs w:val="22"/>
        </w:rPr>
        <w:t xml:space="preserve"> </w:t>
      </w:r>
      <w:r w:rsidRPr="00495E1D">
        <w:rPr>
          <w:rFonts w:cs="Arial"/>
          <w:sz w:val="22"/>
          <w:szCs w:val="22"/>
        </w:rPr>
        <w:t xml:space="preserve">The challenge is to make satisfactory design decisions without running many simulations. </w:t>
      </w:r>
      <w:r>
        <w:rPr>
          <w:rFonts w:cs="Arial"/>
          <w:sz w:val="22"/>
          <w:szCs w:val="22"/>
        </w:rPr>
        <w:t xml:space="preserve"> </w:t>
      </w:r>
      <w:r w:rsidRPr="00495E1D">
        <w:rPr>
          <w:rFonts w:cs="Arial"/>
          <w:sz w:val="22"/>
          <w:szCs w:val="22"/>
        </w:rPr>
        <w:t>Ideally</w:t>
      </w:r>
      <w:r>
        <w:rPr>
          <w:rFonts w:cs="Arial"/>
          <w:sz w:val="22"/>
          <w:szCs w:val="22"/>
        </w:rPr>
        <w:t>,</w:t>
      </w:r>
      <w:r w:rsidRPr="00495E1D">
        <w:rPr>
          <w:rFonts w:cs="Arial"/>
          <w:sz w:val="22"/>
          <w:szCs w:val="22"/>
        </w:rPr>
        <w:t xml:space="preserve"> we would create an equation that quickly models system performance, given all of the system condition inputs that can vary. </w:t>
      </w:r>
      <w:r>
        <w:rPr>
          <w:rFonts w:cs="Arial"/>
          <w:sz w:val="22"/>
          <w:szCs w:val="22"/>
        </w:rPr>
        <w:t xml:space="preserve"> </w:t>
      </w:r>
      <w:r w:rsidRPr="00495E1D">
        <w:rPr>
          <w:rFonts w:cs="Arial"/>
          <w:sz w:val="22"/>
          <w:szCs w:val="22"/>
        </w:rPr>
        <w:t xml:space="preserve">This can be done using Design of Experiments (DOE) methods to statistically sample the parameter space, producing a Response Surface Model (RSM) using relatively few simulations. </w:t>
      </w:r>
      <w:r>
        <w:rPr>
          <w:rFonts w:cs="Arial"/>
          <w:sz w:val="22"/>
          <w:szCs w:val="22"/>
        </w:rPr>
        <w:t xml:space="preserve"> </w:t>
      </w:r>
      <w:r w:rsidRPr="00495E1D">
        <w:rPr>
          <w:rFonts w:cs="Arial"/>
          <w:sz w:val="22"/>
          <w:szCs w:val="22"/>
        </w:rPr>
        <w:t xml:space="preserve">A CEI-28g example was shown, with the quality of the RSM fit evaluated. </w:t>
      </w:r>
      <w:r>
        <w:rPr>
          <w:rFonts w:cs="Arial"/>
          <w:sz w:val="22"/>
          <w:szCs w:val="22"/>
        </w:rPr>
        <w:t xml:space="preserve"> </w:t>
      </w:r>
      <w:r w:rsidRPr="00495E1D">
        <w:rPr>
          <w:rFonts w:cs="Arial"/>
          <w:sz w:val="22"/>
          <w:szCs w:val="22"/>
        </w:rPr>
        <w:t xml:space="preserve">Sensitivity analysis was used to assign a different sampling distribution to each factor. </w:t>
      </w:r>
      <w:r>
        <w:rPr>
          <w:rFonts w:cs="Arial"/>
          <w:sz w:val="22"/>
          <w:szCs w:val="22"/>
        </w:rPr>
        <w:t xml:space="preserve"> </w:t>
      </w:r>
      <w:r w:rsidRPr="00495E1D">
        <w:rPr>
          <w:rFonts w:cs="Arial"/>
          <w:sz w:val="22"/>
          <w:szCs w:val="22"/>
        </w:rPr>
        <w:t xml:space="preserve">Millions of conditions were then evaluated very quickly. </w:t>
      </w:r>
      <w:r>
        <w:rPr>
          <w:rFonts w:cs="Arial"/>
          <w:sz w:val="22"/>
          <w:szCs w:val="22"/>
        </w:rPr>
        <w:t xml:space="preserve"> </w:t>
      </w:r>
      <w:r w:rsidRPr="00495E1D">
        <w:rPr>
          <w:rFonts w:cs="Arial"/>
          <w:sz w:val="22"/>
          <w:szCs w:val="22"/>
        </w:rPr>
        <w:t xml:space="preserve">Increasingly, we will find that the best/worst case analysis supported by typ/min/max data will not suffice for design closure. </w:t>
      </w:r>
      <w:r>
        <w:rPr>
          <w:rFonts w:cs="Arial"/>
          <w:sz w:val="22"/>
          <w:szCs w:val="22"/>
        </w:rPr>
        <w:t xml:space="preserve"> </w:t>
      </w:r>
      <w:r w:rsidRPr="00495E1D">
        <w:rPr>
          <w:rFonts w:cs="Arial"/>
          <w:sz w:val="22"/>
          <w:szCs w:val="22"/>
        </w:rPr>
        <w:t>Adding an option for IBIS-AMI to represent a full distribution of data would help with DOE analysis, and would allow for predicting performance confidence intervals.</w:t>
      </w:r>
    </w:p>
    <w:p w:rsidR="000138FD" w:rsidRDefault="000138FD" w:rsidP="000138FD">
      <w:pPr>
        <w:tabs>
          <w:tab w:val="clear" w:pos="9270"/>
        </w:tabs>
        <w:rPr>
          <w:rFonts w:eastAsia="Calibri" w:cs="Arial"/>
          <w:sz w:val="22"/>
          <w:szCs w:val="22"/>
        </w:rPr>
      </w:pPr>
    </w:p>
    <w:p w:rsidR="000138FD" w:rsidRDefault="000138FD" w:rsidP="000138FD">
      <w:pPr>
        <w:tabs>
          <w:tab w:val="clear" w:pos="9270"/>
        </w:tabs>
        <w:rPr>
          <w:rFonts w:eastAsia="Calibri" w:cs="Arial"/>
          <w:sz w:val="22"/>
          <w:szCs w:val="22"/>
        </w:rPr>
      </w:pPr>
    </w:p>
    <w:p w:rsidR="008E6ED9" w:rsidRDefault="008E6ED9" w:rsidP="008E6ED9">
      <w:pPr>
        <w:pStyle w:val="BodyText"/>
        <w:spacing w:after="30"/>
        <w:rPr>
          <w:b/>
          <w:sz w:val="22"/>
        </w:rPr>
      </w:pPr>
      <w:r>
        <w:rPr>
          <w:b/>
          <w:sz w:val="22"/>
        </w:rPr>
        <w:t>STUDY OF DDR ASYMMETRIC RT/FT IN EXISTING IBIS-AMI FLOW</w:t>
      </w:r>
    </w:p>
    <w:p w:rsidR="008E6ED9" w:rsidRDefault="001E10F6" w:rsidP="008E6ED9">
      <w:pPr>
        <w:pStyle w:val="BodyText"/>
        <w:spacing w:after="30"/>
        <w:rPr>
          <w:sz w:val="22"/>
        </w:rPr>
      </w:pPr>
      <w:r>
        <w:rPr>
          <w:sz w:val="22"/>
        </w:rPr>
        <w:t>Wei-kai Shih*, Wei-hsing Huang**</w:t>
      </w:r>
      <w:r w:rsidR="008E6ED9">
        <w:rPr>
          <w:sz w:val="22"/>
        </w:rPr>
        <w:t xml:space="preserve"> (</w:t>
      </w:r>
      <w:r>
        <w:rPr>
          <w:sz w:val="22"/>
        </w:rPr>
        <w:t>SPISim, *Japan, **USA</w:t>
      </w:r>
      <w:r w:rsidR="008E6ED9">
        <w:rPr>
          <w:sz w:val="22"/>
        </w:rPr>
        <w:t>)</w:t>
      </w:r>
    </w:p>
    <w:p w:rsidR="008E6ED9" w:rsidRDefault="001E10F6" w:rsidP="008E6ED9">
      <w:pPr>
        <w:pStyle w:val="BodyText"/>
        <w:spacing w:after="30"/>
        <w:rPr>
          <w:sz w:val="22"/>
        </w:rPr>
      </w:pPr>
      <w:r>
        <w:rPr>
          <w:sz w:val="22"/>
        </w:rPr>
        <w:t xml:space="preserve">[Presented by </w:t>
      </w:r>
      <w:r w:rsidR="000138FD">
        <w:rPr>
          <w:sz w:val="22"/>
        </w:rPr>
        <w:t>Wei-hsing Huang (SPISim, USA</w:t>
      </w:r>
      <w:r>
        <w:rPr>
          <w:sz w:val="22"/>
        </w:rPr>
        <w:t>)]</w:t>
      </w:r>
    </w:p>
    <w:p w:rsidR="001E10F6" w:rsidRDefault="001E10F6" w:rsidP="008E6ED9">
      <w:pPr>
        <w:pStyle w:val="BodyText"/>
        <w:spacing w:after="30"/>
        <w:rPr>
          <w:sz w:val="22"/>
        </w:rPr>
      </w:pPr>
    </w:p>
    <w:p w:rsidR="0095620D" w:rsidRPr="007F4638" w:rsidRDefault="001D0085" w:rsidP="008E6ED9">
      <w:pPr>
        <w:pStyle w:val="BodyText"/>
        <w:spacing w:after="30"/>
        <w:rPr>
          <w:rFonts w:cs="Arial"/>
          <w:sz w:val="22"/>
        </w:rPr>
      </w:pPr>
      <w:r>
        <w:rPr>
          <w:sz w:val="22"/>
        </w:rPr>
        <w:t xml:space="preserve">Wei-hsing </w:t>
      </w:r>
      <w:r w:rsidR="007F4638" w:rsidRPr="007F4638">
        <w:rPr>
          <w:rFonts w:cs="Arial"/>
          <w:sz w:val="22"/>
          <w:szCs w:val="22"/>
        </w:rPr>
        <w:t xml:space="preserve">described how statistical and time domain IBIS-AMI flows worked. </w:t>
      </w:r>
      <w:r w:rsidR="007F4638">
        <w:rPr>
          <w:rFonts w:cs="Arial"/>
          <w:sz w:val="22"/>
          <w:szCs w:val="22"/>
        </w:rPr>
        <w:t xml:space="preserve"> </w:t>
      </w:r>
      <w:r w:rsidR="007F4638" w:rsidRPr="007F4638">
        <w:rPr>
          <w:rFonts w:cs="Arial"/>
          <w:sz w:val="22"/>
          <w:szCs w:val="22"/>
        </w:rPr>
        <w:t xml:space="preserve">For asymmetric rise/fall, Wei-kai described a method for deriving a fall edge from the rise edge, or vice-versa, using a transfer function. </w:t>
      </w:r>
      <w:r w:rsidR="007F4638">
        <w:rPr>
          <w:rFonts w:cs="Arial"/>
          <w:sz w:val="22"/>
          <w:szCs w:val="22"/>
        </w:rPr>
        <w:t xml:space="preserve"> </w:t>
      </w:r>
      <w:r w:rsidR="007F4638" w:rsidRPr="007F4638">
        <w:rPr>
          <w:rFonts w:cs="Arial"/>
          <w:sz w:val="22"/>
          <w:szCs w:val="22"/>
        </w:rPr>
        <w:t xml:space="preserve">He noted it would still be necessary for IBIS-AMI to know the common mode DC offset for single-ended signals. </w:t>
      </w:r>
      <w:r w:rsidR="007F4638">
        <w:rPr>
          <w:rFonts w:cs="Arial"/>
          <w:sz w:val="22"/>
          <w:szCs w:val="22"/>
        </w:rPr>
        <w:t xml:space="preserve"> </w:t>
      </w:r>
      <w:r w:rsidR="007F4638" w:rsidRPr="007F4638">
        <w:rPr>
          <w:rFonts w:cs="Arial"/>
          <w:sz w:val="22"/>
          <w:szCs w:val="22"/>
        </w:rPr>
        <w:t xml:space="preserve">Wei-kai showed example pseudo-code for the transfer function to recover a fall response from the rise response. </w:t>
      </w:r>
      <w:r w:rsidR="007F4638">
        <w:rPr>
          <w:rFonts w:cs="Arial"/>
          <w:sz w:val="22"/>
          <w:szCs w:val="22"/>
        </w:rPr>
        <w:t xml:space="preserve"> </w:t>
      </w:r>
      <w:r w:rsidR="007F4638" w:rsidRPr="007F4638">
        <w:rPr>
          <w:rFonts w:cs="Arial"/>
          <w:sz w:val="22"/>
          <w:szCs w:val="22"/>
        </w:rPr>
        <w:t xml:space="preserve">This could be used to construct eye diagrams with rise/fall asymmetry. </w:t>
      </w:r>
      <w:r w:rsidR="007F4638">
        <w:rPr>
          <w:rFonts w:cs="Arial"/>
          <w:sz w:val="22"/>
          <w:szCs w:val="22"/>
        </w:rPr>
        <w:t xml:space="preserve"> </w:t>
      </w:r>
      <w:r w:rsidR="007F4638" w:rsidRPr="007F4638">
        <w:rPr>
          <w:rFonts w:cs="Arial"/>
          <w:sz w:val="22"/>
          <w:szCs w:val="22"/>
        </w:rPr>
        <w:t xml:space="preserve">A recursive algorithm for calculating eye PDF with asymmetric rise/fall was described. </w:t>
      </w:r>
      <w:r w:rsidR="007F4638">
        <w:rPr>
          <w:rFonts w:cs="Arial"/>
          <w:sz w:val="22"/>
          <w:szCs w:val="22"/>
        </w:rPr>
        <w:t xml:space="preserve"> Simulating bit-by-</w:t>
      </w:r>
      <w:r w:rsidR="007F4638" w:rsidRPr="007F4638">
        <w:rPr>
          <w:rFonts w:cs="Arial"/>
          <w:sz w:val="22"/>
          <w:szCs w:val="22"/>
        </w:rPr>
        <w:t xml:space="preserve">bit with Tx and Rx AMI_GetWave should work well, but there would be glitches if convolution was involved at the Rx. </w:t>
      </w:r>
      <w:r w:rsidR="007F4638">
        <w:rPr>
          <w:rFonts w:cs="Arial"/>
          <w:sz w:val="22"/>
          <w:szCs w:val="22"/>
        </w:rPr>
        <w:t xml:space="preserve"> </w:t>
      </w:r>
      <w:r w:rsidR="007F4638" w:rsidRPr="007F4638">
        <w:rPr>
          <w:rFonts w:cs="Arial"/>
          <w:sz w:val="22"/>
          <w:szCs w:val="22"/>
        </w:rPr>
        <w:t>Pseudo-code for the AMI_GetWave process was shown.</w:t>
      </w:r>
    </w:p>
    <w:p w:rsidR="0095620D" w:rsidRDefault="0095620D" w:rsidP="008E6ED9">
      <w:pPr>
        <w:pStyle w:val="BodyText"/>
        <w:spacing w:after="30"/>
        <w:rPr>
          <w:sz w:val="22"/>
        </w:rPr>
      </w:pPr>
    </w:p>
    <w:p w:rsidR="008E6ED9" w:rsidRDefault="008E6ED9" w:rsidP="008E6ED9">
      <w:pPr>
        <w:tabs>
          <w:tab w:val="clear" w:pos="9270"/>
        </w:tabs>
        <w:rPr>
          <w:rFonts w:eastAsia="Calibri" w:cs="Arial"/>
          <w:sz w:val="22"/>
          <w:szCs w:val="22"/>
        </w:rPr>
      </w:pPr>
    </w:p>
    <w:p w:rsidR="008E6ED9" w:rsidRDefault="000138FD" w:rsidP="008E6ED9">
      <w:pPr>
        <w:pStyle w:val="BodyText"/>
        <w:spacing w:after="30"/>
        <w:rPr>
          <w:b/>
          <w:sz w:val="22"/>
        </w:rPr>
      </w:pPr>
      <w:r>
        <w:rPr>
          <w:b/>
          <w:sz w:val="22"/>
        </w:rPr>
        <w:t>CHARACTERIZING AND MODELING OF A CLAMPED NON-LINEAR CTE/AGC</w:t>
      </w:r>
    </w:p>
    <w:p w:rsidR="008E6ED9" w:rsidRDefault="000138FD" w:rsidP="008E6ED9">
      <w:pPr>
        <w:pStyle w:val="BodyText"/>
        <w:spacing w:after="30"/>
        <w:rPr>
          <w:sz w:val="22"/>
        </w:rPr>
      </w:pPr>
      <w:r>
        <w:rPr>
          <w:sz w:val="22"/>
        </w:rPr>
        <w:t>Skipper Liang (Cadence Design Systems, ROC)</w:t>
      </w:r>
    </w:p>
    <w:p w:rsidR="008E6ED9" w:rsidRDefault="008E6ED9" w:rsidP="008E6ED9">
      <w:pPr>
        <w:pStyle w:val="BodyText"/>
        <w:spacing w:after="30"/>
        <w:rPr>
          <w:sz w:val="22"/>
        </w:rPr>
      </w:pPr>
    </w:p>
    <w:p w:rsidR="007F4638" w:rsidRPr="00B07656" w:rsidRDefault="00B07656" w:rsidP="008E6ED9">
      <w:pPr>
        <w:pStyle w:val="BodyText"/>
        <w:spacing w:after="30"/>
        <w:rPr>
          <w:rFonts w:cs="Arial"/>
          <w:sz w:val="22"/>
        </w:rPr>
      </w:pPr>
      <w:r>
        <w:rPr>
          <w:rFonts w:cs="Arial"/>
          <w:sz w:val="22"/>
          <w:szCs w:val="22"/>
        </w:rPr>
        <w:t>Skipper</w:t>
      </w:r>
      <w:r w:rsidRPr="00B07656">
        <w:rPr>
          <w:rFonts w:cs="Arial"/>
          <w:sz w:val="22"/>
          <w:szCs w:val="22"/>
        </w:rPr>
        <w:t xml:space="preserve"> summarized his 2017 presentation describing a Thevenin equivalent circuit method for characterizing a Continuous Time Equalizer (CTE). </w:t>
      </w:r>
      <w:r>
        <w:rPr>
          <w:rFonts w:cs="Arial"/>
          <w:sz w:val="22"/>
          <w:szCs w:val="22"/>
        </w:rPr>
        <w:t xml:space="preserve"> </w:t>
      </w:r>
      <w:r w:rsidRPr="00B07656">
        <w:rPr>
          <w:rFonts w:cs="Arial"/>
          <w:sz w:val="22"/>
          <w:szCs w:val="22"/>
        </w:rPr>
        <w:t xml:space="preserve">The Device Under Test (DUT) could include an Automatic Gain Control (AGC), as long as the condition of linearity was met. </w:t>
      </w:r>
      <w:r>
        <w:rPr>
          <w:rFonts w:cs="Arial"/>
          <w:sz w:val="22"/>
          <w:szCs w:val="22"/>
        </w:rPr>
        <w:t xml:space="preserve"> </w:t>
      </w:r>
      <w:r w:rsidRPr="00B07656">
        <w:rPr>
          <w:rFonts w:cs="Arial"/>
          <w:sz w:val="22"/>
          <w:szCs w:val="22"/>
        </w:rPr>
        <w:t xml:space="preserve">The technique involved scaling voltages, so it was important that the </w:t>
      </w:r>
      <w:r>
        <w:rPr>
          <w:rFonts w:cs="Arial"/>
          <w:sz w:val="22"/>
          <w:szCs w:val="22"/>
        </w:rPr>
        <w:t>DUT</w:t>
      </w:r>
      <w:r w:rsidRPr="00B07656">
        <w:rPr>
          <w:rFonts w:cs="Arial"/>
          <w:sz w:val="22"/>
          <w:szCs w:val="22"/>
        </w:rPr>
        <w:t xml:space="preserve"> have the same characteristics at any voltage, since scaled results would be normalized to actual. </w:t>
      </w:r>
      <w:r>
        <w:rPr>
          <w:rFonts w:cs="Arial"/>
          <w:sz w:val="22"/>
          <w:szCs w:val="22"/>
        </w:rPr>
        <w:t xml:space="preserve"> </w:t>
      </w:r>
      <w:r w:rsidRPr="00B07656">
        <w:rPr>
          <w:rFonts w:cs="Arial"/>
          <w:sz w:val="22"/>
          <w:szCs w:val="22"/>
        </w:rPr>
        <w:t xml:space="preserve">In reality, clamping diodes were usually present, causing non-linear effects. </w:t>
      </w:r>
      <w:r>
        <w:rPr>
          <w:rFonts w:cs="Arial"/>
          <w:sz w:val="22"/>
          <w:szCs w:val="22"/>
        </w:rPr>
        <w:t xml:space="preserve"> </w:t>
      </w:r>
      <w:r w:rsidRPr="00B07656">
        <w:rPr>
          <w:rFonts w:cs="Arial"/>
          <w:sz w:val="22"/>
          <w:szCs w:val="22"/>
        </w:rPr>
        <w:t xml:space="preserve">One approach is to use a small signal input of </w:t>
      </w:r>
      <w:r w:rsidRPr="00B07656">
        <w:rPr>
          <w:rFonts w:cs="Arial"/>
          <w:sz w:val="22"/>
          <w:szCs w:val="22"/>
        </w:rPr>
        <w:lastRenderedPageBreak/>
        <w:t xml:space="preserve">20mV, which captures the high frequency behavior well, but misses the DC behavior. </w:t>
      </w:r>
      <w:r>
        <w:rPr>
          <w:rFonts w:cs="Arial"/>
          <w:sz w:val="22"/>
          <w:szCs w:val="22"/>
        </w:rPr>
        <w:t xml:space="preserve"> </w:t>
      </w:r>
      <w:r w:rsidRPr="00B07656">
        <w:rPr>
          <w:rFonts w:cs="Arial"/>
          <w:sz w:val="22"/>
          <w:szCs w:val="22"/>
        </w:rPr>
        <w:t xml:space="preserve">The large signal approach would be to use a 100mV input, but that fails to capture the high frequency response while successfully capturing the DC behavior. </w:t>
      </w:r>
      <w:r>
        <w:rPr>
          <w:rFonts w:cs="Arial"/>
          <w:sz w:val="22"/>
          <w:szCs w:val="22"/>
        </w:rPr>
        <w:t xml:space="preserve"> </w:t>
      </w:r>
      <w:r w:rsidRPr="00B07656">
        <w:rPr>
          <w:rFonts w:cs="Arial"/>
          <w:sz w:val="22"/>
          <w:szCs w:val="22"/>
        </w:rPr>
        <w:t xml:space="preserve">To produce a single model that performs well in all cases, a model was constructed in which separate code blocks captured the small signal and large signal behaviors. </w:t>
      </w:r>
      <w:r>
        <w:rPr>
          <w:rFonts w:cs="Arial"/>
          <w:sz w:val="22"/>
          <w:szCs w:val="22"/>
        </w:rPr>
        <w:t xml:space="preserve"> </w:t>
      </w:r>
      <w:r w:rsidRPr="00B07656">
        <w:rPr>
          <w:rFonts w:cs="Arial"/>
          <w:sz w:val="22"/>
          <w:szCs w:val="22"/>
        </w:rPr>
        <w:t xml:space="preserve">A method to find the linear voltage range was described. </w:t>
      </w:r>
      <w:r>
        <w:rPr>
          <w:rFonts w:cs="Arial"/>
          <w:sz w:val="22"/>
          <w:szCs w:val="22"/>
        </w:rPr>
        <w:t xml:space="preserve"> </w:t>
      </w:r>
      <w:r w:rsidRPr="00B07656">
        <w:rPr>
          <w:rFonts w:cs="Arial"/>
          <w:sz w:val="22"/>
          <w:szCs w:val="22"/>
        </w:rPr>
        <w:t xml:space="preserve">It was found that a hyperbolic tangent function could be used to model the non-linear behavior of clamping diodes, and iterating to find the best coefficients would yield acceptable results for mapping input voltage to output voltage. </w:t>
      </w:r>
      <w:r>
        <w:rPr>
          <w:rFonts w:cs="Arial"/>
          <w:sz w:val="22"/>
          <w:szCs w:val="22"/>
        </w:rPr>
        <w:t xml:space="preserve"> </w:t>
      </w:r>
      <w:r w:rsidRPr="00B07656">
        <w:rPr>
          <w:rFonts w:cs="Arial"/>
          <w:sz w:val="22"/>
          <w:szCs w:val="22"/>
        </w:rPr>
        <w:t xml:space="preserve">This was suitable for use in AMI_GetWave. </w:t>
      </w:r>
      <w:r>
        <w:rPr>
          <w:rFonts w:cs="Arial"/>
          <w:sz w:val="22"/>
          <w:szCs w:val="22"/>
        </w:rPr>
        <w:t xml:space="preserve"> </w:t>
      </w:r>
      <w:r w:rsidRPr="00B07656">
        <w:rPr>
          <w:rFonts w:cs="Arial"/>
          <w:sz w:val="22"/>
          <w:szCs w:val="22"/>
        </w:rPr>
        <w:t xml:space="preserve">However, the frequency response of the hyperbolic tangent function model could not be directly derived, because the function fails one of the criteria to be Fourier transformable. </w:t>
      </w:r>
      <w:r>
        <w:rPr>
          <w:rFonts w:cs="Arial"/>
          <w:sz w:val="22"/>
          <w:szCs w:val="22"/>
        </w:rPr>
        <w:t xml:space="preserve"> </w:t>
      </w:r>
      <w:r w:rsidRPr="00B07656">
        <w:rPr>
          <w:rFonts w:cs="Arial"/>
          <w:sz w:val="22"/>
          <w:szCs w:val="22"/>
        </w:rPr>
        <w:t xml:space="preserve">A solution to that involved using an equivalent hyperbolic cosecant function to derive the Fourier transform, for use in statistical analysis. </w:t>
      </w:r>
      <w:r>
        <w:rPr>
          <w:rFonts w:cs="Arial"/>
          <w:sz w:val="22"/>
          <w:szCs w:val="22"/>
        </w:rPr>
        <w:t xml:space="preserve"> </w:t>
      </w:r>
      <w:r w:rsidRPr="00B07656">
        <w:rPr>
          <w:rFonts w:cs="Arial"/>
          <w:sz w:val="22"/>
          <w:szCs w:val="22"/>
        </w:rPr>
        <w:t>Two examples using CTE and AGC were shown, each with good correlation to measurement.</w:t>
      </w:r>
    </w:p>
    <w:p w:rsidR="008E6ED9" w:rsidRDefault="008E6ED9" w:rsidP="008E6ED9">
      <w:pPr>
        <w:tabs>
          <w:tab w:val="clear" w:pos="9270"/>
        </w:tabs>
        <w:rPr>
          <w:rFonts w:eastAsia="Calibri" w:cs="Arial"/>
          <w:sz w:val="22"/>
          <w:szCs w:val="22"/>
        </w:rPr>
      </w:pPr>
    </w:p>
    <w:p w:rsidR="00B07656" w:rsidRDefault="00B07656" w:rsidP="008E6ED9">
      <w:pPr>
        <w:tabs>
          <w:tab w:val="clear" w:pos="9270"/>
        </w:tabs>
        <w:rPr>
          <w:rFonts w:eastAsia="Calibri" w:cs="Arial"/>
          <w:sz w:val="22"/>
          <w:szCs w:val="22"/>
        </w:rPr>
      </w:pPr>
    </w:p>
    <w:p w:rsidR="00B07656" w:rsidRPr="00B07656" w:rsidRDefault="00B07656" w:rsidP="008E6ED9">
      <w:pPr>
        <w:tabs>
          <w:tab w:val="clear" w:pos="9270"/>
        </w:tabs>
        <w:rPr>
          <w:rFonts w:eastAsia="Calibri" w:cs="Arial"/>
          <w:b/>
          <w:sz w:val="22"/>
          <w:szCs w:val="22"/>
        </w:rPr>
      </w:pPr>
      <w:r w:rsidRPr="00B07656">
        <w:rPr>
          <w:rFonts w:eastAsia="Calibri" w:cs="Arial"/>
          <w:b/>
          <w:sz w:val="22"/>
          <w:szCs w:val="22"/>
        </w:rPr>
        <w:t>OPEN DISCUSSION</w:t>
      </w:r>
    </w:p>
    <w:p w:rsidR="00B07656" w:rsidRPr="00B07656" w:rsidRDefault="00B07656" w:rsidP="00B07656">
      <w:pPr>
        <w:pStyle w:val="NormalWeb"/>
        <w:spacing w:before="0" w:beforeAutospacing="0" w:after="0" w:afterAutospacing="0"/>
        <w:rPr>
          <w:rFonts w:ascii="Arial" w:hAnsi="Arial" w:cs="Arial"/>
          <w:sz w:val="22"/>
          <w:szCs w:val="22"/>
        </w:rPr>
      </w:pPr>
      <w:r w:rsidRPr="00B07656">
        <w:rPr>
          <w:rFonts w:ascii="Arial" w:hAnsi="Arial" w:cs="Arial"/>
          <w:sz w:val="22"/>
          <w:szCs w:val="22"/>
        </w:rPr>
        <w:t xml:space="preserve">During the time for open discussion, Mike </w:t>
      </w:r>
      <w:r>
        <w:rPr>
          <w:rFonts w:ascii="Arial" w:hAnsi="Arial" w:cs="Arial"/>
          <w:sz w:val="22"/>
          <w:szCs w:val="22"/>
        </w:rPr>
        <w:t xml:space="preserve">LaBonte </w:t>
      </w:r>
      <w:r w:rsidRPr="00B07656">
        <w:rPr>
          <w:rFonts w:ascii="Arial" w:hAnsi="Arial" w:cs="Arial"/>
          <w:sz w:val="22"/>
          <w:szCs w:val="22"/>
        </w:rPr>
        <w:t xml:space="preserve">showed the IBIS website to explain the process by which the IBIS specification is developed. </w:t>
      </w:r>
      <w:r>
        <w:rPr>
          <w:rFonts w:ascii="Arial" w:hAnsi="Arial" w:cs="Arial"/>
          <w:sz w:val="22"/>
          <w:szCs w:val="22"/>
        </w:rPr>
        <w:t xml:space="preserve"> </w:t>
      </w:r>
      <w:r w:rsidRPr="00B07656">
        <w:rPr>
          <w:rFonts w:ascii="Arial" w:hAnsi="Arial" w:cs="Arial"/>
          <w:sz w:val="22"/>
          <w:szCs w:val="22"/>
        </w:rPr>
        <w:t xml:space="preserve">BIRD documents are written by people from one or more organizations using a template, and submitted to the IBIS Chair. </w:t>
      </w:r>
      <w:r>
        <w:rPr>
          <w:rFonts w:ascii="Arial" w:hAnsi="Arial" w:cs="Arial"/>
          <w:sz w:val="22"/>
          <w:szCs w:val="22"/>
        </w:rPr>
        <w:t xml:space="preserve"> </w:t>
      </w:r>
      <w:r w:rsidRPr="00B07656">
        <w:rPr>
          <w:rFonts w:ascii="Arial" w:hAnsi="Arial" w:cs="Arial"/>
          <w:sz w:val="22"/>
          <w:szCs w:val="22"/>
        </w:rPr>
        <w:t xml:space="preserve">Often there are multiple authors, from different companies. </w:t>
      </w:r>
      <w:r>
        <w:rPr>
          <w:rFonts w:ascii="Arial" w:hAnsi="Arial" w:cs="Arial"/>
          <w:sz w:val="22"/>
          <w:szCs w:val="22"/>
        </w:rPr>
        <w:t xml:space="preserve"> </w:t>
      </w:r>
      <w:r w:rsidRPr="00B07656">
        <w:rPr>
          <w:rFonts w:ascii="Arial" w:hAnsi="Arial" w:cs="Arial"/>
          <w:sz w:val="22"/>
          <w:szCs w:val="22"/>
        </w:rPr>
        <w:t xml:space="preserve">The BIRD includes a statement of the issue to be addressed, particular requirements for the solution, and proposed changes to the current IBIS specification to meet the requirements. </w:t>
      </w:r>
      <w:r>
        <w:rPr>
          <w:rFonts w:ascii="Arial" w:hAnsi="Arial" w:cs="Arial"/>
          <w:sz w:val="22"/>
          <w:szCs w:val="22"/>
        </w:rPr>
        <w:t xml:space="preserve"> </w:t>
      </w:r>
      <w:r w:rsidRPr="00B07656">
        <w:rPr>
          <w:rFonts w:ascii="Arial" w:hAnsi="Arial" w:cs="Arial"/>
          <w:sz w:val="22"/>
          <w:szCs w:val="22"/>
        </w:rPr>
        <w:t>Anyone may submit a BIRD, but only official IBIS members may vote.</w:t>
      </w:r>
      <w:r>
        <w:rPr>
          <w:rFonts w:ascii="Arial" w:hAnsi="Arial" w:cs="Arial"/>
          <w:sz w:val="22"/>
          <w:szCs w:val="22"/>
        </w:rPr>
        <w:t xml:space="preserve"> </w:t>
      </w:r>
      <w:r w:rsidRPr="00B07656">
        <w:rPr>
          <w:rFonts w:ascii="Arial" w:hAnsi="Arial" w:cs="Arial"/>
          <w:sz w:val="22"/>
          <w:szCs w:val="22"/>
        </w:rPr>
        <w:t xml:space="preserve"> The BIRD is discussed in meetings, sometimes over an extended period, and finally a vote to accept it is taken in an IBIS Open Forum meeting. </w:t>
      </w:r>
      <w:r>
        <w:rPr>
          <w:rFonts w:ascii="Arial" w:hAnsi="Arial" w:cs="Arial"/>
          <w:sz w:val="22"/>
          <w:szCs w:val="22"/>
        </w:rPr>
        <w:t xml:space="preserve"> </w:t>
      </w:r>
      <w:r w:rsidRPr="00B07656">
        <w:rPr>
          <w:rFonts w:ascii="Arial" w:hAnsi="Arial" w:cs="Arial"/>
          <w:sz w:val="22"/>
          <w:szCs w:val="22"/>
        </w:rPr>
        <w:t>If it passes, the BIRD eventually will be incorporated into a future IBIS specification produced by the IBIS Editorial Task Group.</w:t>
      </w:r>
    </w:p>
    <w:p w:rsidR="00B07656" w:rsidRPr="00B07656" w:rsidRDefault="00B07656" w:rsidP="008E6ED9">
      <w:pPr>
        <w:tabs>
          <w:tab w:val="clear" w:pos="9270"/>
        </w:tabs>
        <w:rPr>
          <w:rFonts w:eastAsia="Calibri" w:cs="Arial"/>
          <w:sz w:val="22"/>
          <w:szCs w:val="22"/>
        </w:rPr>
      </w:pPr>
    </w:p>
    <w:p w:rsidR="00B07656" w:rsidRDefault="00B07656" w:rsidP="008E6ED9">
      <w:pPr>
        <w:tabs>
          <w:tab w:val="clear" w:pos="9270"/>
        </w:tabs>
        <w:rPr>
          <w:rFonts w:eastAsia="Calibri" w:cs="Arial"/>
          <w:sz w:val="22"/>
          <w:szCs w:val="22"/>
        </w:rPr>
      </w:pPr>
    </w:p>
    <w:p w:rsidR="00026F8D" w:rsidRDefault="00026F8D" w:rsidP="00026F8D">
      <w:pPr>
        <w:pStyle w:val="BodyText"/>
        <w:spacing w:after="30"/>
        <w:rPr>
          <w:sz w:val="22"/>
        </w:rPr>
      </w:pPr>
      <w:r>
        <w:rPr>
          <w:b/>
          <w:sz w:val="22"/>
        </w:rPr>
        <w:t>CLOSING REMARKS</w:t>
      </w:r>
    </w:p>
    <w:p w:rsidR="00026F8D" w:rsidRPr="00B07656" w:rsidRDefault="00B07656" w:rsidP="00026F8D">
      <w:pPr>
        <w:pStyle w:val="BodyText"/>
        <w:spacing w:after="30"/>
        <w:rPr>
          <w:rFonts w:cs="Arial"/>
          <w:sz w:val="22"/>
          <w:szCs w:val="22"/>
        </w:rPr>
      </w:pPr>
      <w:r w:rsidRPr="00B07656">
        <w:rPr>
          <w:rFonts w:cs="Arial"/>
          <w:sz w:val="22"/>
          <w:szCs w:val="22"/>
        </w:rPr>
        <w:t xml:space="preserve">Mike LaBonte closed the summit, thanking the sponsors, the authors and presenters, and all participants. </w:t>
      </w:r>
      <w:r>
        <w:rPr>
          <w:rFonts w:cs="Arial"/>
          <w:sz w:val="22"/>
          <w:szCs w:val="22"/>
        </w:rPr>
        <w:t xml:space="preserve"> </w:t>
      </w:r>
      <w:r w:rsidRPr="00B07656">
        <w:rPr>
          <w:rFonts w:cs="Arial"/>
          <w:sz w:val="22"/>
          <w:szCs w:val="22"/>
        </w:rPr>
        <w:t xml:space="preserve">He encouraged all to consider proposing their ideas for IBIS through the BIRD process. </w:t>
      </w:r>
      <w:r>
        <w:rPr>
          <w:rFonts w:cs="Arial"/>
          <w:sz w:val="22"/>
          <w:szCs w:val="22"/>
        </w:rPr>
        <w:t xml:space="preserve"> </w:t>
      </w:r>
      <w:r w:rsidRPr="00B07656">
        <w:rPr>
          <w:rFonts w:cs="Arial"/>
          <w:sz w:val="22"/>
          <w:szCs w:val="22"/>
        </w:rPr>
        <w:t>The summit was adjourned.</w:t>
      </w:r>
    </w:p>
    <w:p w:rsidR="007E4ED3" w:rsidRPr="007E4ED3" w:rsidRDefault="007E4ED3" w:rsidP="00026F8D">
      <w:pPr>
        <w:pStyle w:val="BodyText"/>
        <w:spacing w:after="30"/>
        <w:rPr>
          <w:rFonts w:cs="Arial"/>
          <w:sz w:val="22"/>
          <w:szCs w:val="22"/>
        </w:rPr>
      </w:pPr>
    </w:p>
    <w:p w:rsidR="00026F8D" w:rsidRDefault="00026F8D" w:rsidP="00026F8D">
      <w:pPr>
        <w:pStyle w:val="BodyText"/>
        <w:spacing w:after="30"/>
        <w:rPr>
          <w:b/>
          <w:sz w:val="22"/>
          <w:szCs w:val="22"/>
        </w:rPr>
      </w:pPr>
    </w:p>
    <w:p w:rsidR="00033172" w:rsidRDefault="00A2546A">
      <w:pPr>
        <w:tabs>
          <w:tab w:val="clear" w:pos="9270"/>
        </w:tabs>
        <w:rPr>
          <w:rFonts w:cs="Arial"/>
          <w:sz w:val="22"/>
          <w:szCs w:val="22"/>
        </w:rPr>
      </w:pPr>
      <w:r>
        <w:rPr>
          <w:rFonts w:cs="Arial"/>
          <w:b/>
          <w:sz w:val="22"/>
          <w:szCs w:val="22"/>
        </w:rPr>
        <w:t>NEXT MEETING</w:t>
      </w:r>
    </w:p>
    <w:p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751138">
        <w:rPr>
          <w:rFonts w:cs="Arial"/>
          <w:sz w:val="22"/>
          <w:szCs w:val="22"/>
        </w:rPr>
        <w:t>November 30</w:t>
      </w:r>
      <w:r w:rsidR="005A6103">
        <w:rPr>
          <w:rFonts w:cs="Arial"/>
          <w:sz w:val="22"/>
          <w:szCs w:val="22"/>
        </w:rPr>
        <w:t>, 2018</w:t>
      </w:r>
      <w:r w:rsidR="00B92F0B">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751138">
        <w:rPr>
          <w:rFonts w:cs="Arial"/>
          <w:sz w:val="22"/>
          <w:szCs w:val="22"/>
        </w:rPr>
        <w:t>Dec</w:t>
      </w:r>
      <w:r w:rsidR="00906C43">
        <w:rPr>
          <w:rFonts w:cs="Arial"/>
          <w:sz w:val="22"/>
          <w:szCs w:val="22"/>
        </w:rPr>
        <w:t>ember</w:t>
      </w:r>
      <w:r w:rsidR="007914D1">
        <w:rPr>
          <w:rFonts w:cs="Arial"/>
          <w:sz w:val="22"/>
          <w:szCs w:val="22"/>
        </w:rPr>
        <w:t xml:space="preserve"> </w:t>
      </w:r>
      <w:r w:rsidR="00751138">
        <w:rPr>
          <w:rFonts w:cs="Arial"/>
          <w:sz w:val="22"/>
          <w:szCs w:val="22"/>
        </w:rPr>
        <w:t>21</w:t>
      </w:r>
      <w:r w:rsidR="000A2D8A">
        <w:rPr>
          <w:rFonts w:cs="Arial"/>
          <w:sz w:val="22"/>
          <w:szCs w:val="22"/>
        </w:rPr>
        <w:t>, 2018</w:t>
      </w:r>
      <w:r w:rsidR="007C69CB">
        <w:rPr>
          <w:rFonts w:cs="Arial"/>
          <w:sz w:val="22"/>
          <w:szCs w:val="22"/>
        </w:rPr>
        <w:t>.</w:t>
      </w:r>
    </w:p>
    <w:p w:rsidR="00B812D4" w:rsidRDefault="00B812D4" w:rsidP="00B47B56">
      <w:pPr>
        <w:tabs>
          <w:tab w:val="clear" w:pos="9270"/>
        </w:tabs>
        <w:rPr>
          <w:rFonts w:cs="Arial"/>
          <w:sz w:val="22"/>
          <w:szCs w:val="22"/>
        </w:rPr>
      </w:pPr>
    </w:p>
    <w:p w:rsidR="00684AC1" w:rsidRDefault="00684AC1" w:rsidP="00684AC1">
      <w:pPr>
        <w:tabs>
          <w:tab w:val="clear" w:pos="9270"/>
        </w:tabs>
        <w:rPr>
          <w:rFonts w:cs="Arial"/>
          <w:sz w:val="22"/>
          <w:szCs w:val="22"/>
        </w:rPr>
      </w:pPr>
      <w:r>
        <w:rPr>
          <w:rFonts w:cs="Arial"/>
          <w:sz w:val="22"/>
          <w:szCs w:val="22"/>
        </w:rPr>
        <w:t>The Asian IBIS Summit in Taipei will be held Novemb</w:t>
      </w:r>
      <w:r w:rsidR="00606509">
        <w:rPr>
          <w:rFonts w:cs="Arial"/>
          <w:sz w:val="22"/>
          <w:szCs w:val="22"/>
        </w:rPr>
        <w:t>er 16, 2018.  No teleconference</w:t>
      </w:r>
      <w:r>
        <w:rPr>
          <w:rFonts w:cs="Arial"/>
          <w:sz w:val="22"/>
          <w:szCs w:val="22"/>
        </w:rPr>
        <w:t xml:space="preserve"> will be available for the Su</w:t>
      </w:r>
      <w:r w:rsidR="00606509">
        <w:rPr>
          <w:rFonts w:cs="Arial"/>
          <w:sz w:val="22"/>
          <w:szCs w:val="22"/>
        </w:rPr>
        <w:t>mmit meeting</w:t>
      </w:r>
      <w:r>
        <w:rPr>
          <w:rFonts w:cs="Arial"/>
          <w:sz w:val="22"/>
          <w:szCs w:val="22"/>
        </w:rPr>
        <w:t>.</w:t>
      </w:r>
    </w:p>
    <w:p w:rsidR="006C5007" w:rsidRDefault="006C5007" w:rsidP="00B47B56">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C270E7" w:rsidP="005D2884">
      <w:pPr>
        <w:tabs>
          <w:tab w:val="clear" w:pos="9270"/>
        </w:tabs>
        <w:ind w:firstLine="720"/>
        <w:rPr>
          <w:rFonts w:cs="Arial"/>
          <w:sz w:val="22"/>
          <w:szCs w:val="22"/>
        </w:rPr>
      </w:pPr>
      <w:hyperlink r:id="rId11"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lastRenderedPageBreak/>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C270E7">
      <w:pPr>
        <w:tabs>
          <w:tab w:val="clear" w:pos="9270"/>
        </w:tabs>
        <w:ind w:firstLine="720"/>
        <w:rPr>
          <w:rFonts w:cs="Arial"/>
          <w:sz w:val="22"/>
          <w:szCs w:val="22"/>
        </w:rPr>
      </w:pPr>
      <w:hyperlink r:id="rId12"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C270E7">
      <w:pPr>
        <w:tabs>
          <w:tab w:val="clear" w:pos="9270"/>
        </w:tabs>
        <w:ind w:firstLine="720"/>
        <w:rPr>
          <w:rFonts w:cs="Arial"/>
          <w:sz w:val="22"/>
          <w:szCs w:val="22"/>
        </w:rPr>
      </w:pPr>
      <w:hyperlink r:id="rId13"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C270E7" w:rsidP="00FC1B9A">
      <w:pPr>
        <w:ind w:firstLine="720"/>
        <w:rPr>
          <w:color w:val="000000" w:themeColor="text1"/>
        </w:rPr>
      </w:pPr>
      <w:hyperlink r:id="rId14"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C270E7">
      <w:pPr>
        <w:tabs>
          <w:tab w:val="clear" w:pos="9270"/>
        </w:tabs>
        <w:ind w:firstLine="720"/>
        <w:rPr>
          <w:rFonts w:eastAsia="Calibri" w:cs="Arial"/>
          <w:sz w:val="22"/>
          <w:szCs w:val="22"/>
          <w:lang w:val="fr-FR"/>
        </w:rPr>
      </w:pPr>
      <w:hyperlink r:id="rId15"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C270E7" w:rsidP="005D2884">
      <w:pPr>
        <w:tabs>
          <w:tab w:val="clear" w:pos="9270"/>
        </w:tabs>
        <w:ind w:firstLine="720"/>
        <w:rPr>
          <w:rFonts w:cs="Arial"/>
          <w:sz w:val="22"/>
          <w:szCs w:val="22"/>
        </w:rPr>
      </w:pPr>
      <w:hyperlink r:id="rId16"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C270E7">
      <w:pPr>
        <w:tabs>
          <w:tab w:val="clear" w:pos="9270"/>
        </w:tabs>
        <w:ind w:firstLine="720"/>
        <w:rPr>
          <w:rFonts w:cs="Arial"/>
          <w:sz w:val="22"/>
          <w:szCs w:val="22"/>
        </w:rPr>
      </w:pPr>
      <w:hyperlink r:id="rId17"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8"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 xml:space="preserve">To subscribe to the official </w:t>
      </w:r>
      <w:hyperlink r:id="rId19" w:history="1">
        <w:r w:rsidRPr="00FC1B9A">
          <w:rPr>
            <w:rStyle w:val="Hyperlink"/>
          </w:rPr>
          <w:t>ibis@freelists.org</w:t>
        </w:r>
      </w:hyperlink>
      <w:r w:rsidRPr="005D2884">
        <w:rPr>
          <w:color w:val="000000"/>
          <w:sz w:val="22"/>
          <w:szCs w:val="22"/>
        </w:rPr>
        <w:t xml:space="preserve"> and/or </w:t>
      </w:r>
      <w:hyperlink r:id="rId20" w:history="1">
        <w:r w:rsidRPr="00FC1B9A">
          <w:rPr>
            <w:rStyle w:val="Hyperlink"/>
          </w:rPr>
          <w:t>ibis-users@freelists.org</w:t>
        </w:r>
      </w:hyperlink>
      <w:r w:rsidRPr="005D2884">
        <w:rPr>
          <w:color w:val="000000"/>
          <w:sz w:val="22"/>
          <w:szCs w:val="22"/>
        </w:rPr>
        <w:t xml:space="preserve"> email lists (formerly </w:t>
      </w:r>
      <w:hyperlink r:id="rId21" w:history="1">
        <w:r w:rsidRPr="00FC1B9A">
          <w:rPr>
            <w:rStyle w:val="Hyperlink"/>
          </w:rPr>
          <w:t>ibis@eda.org</w:t>
        </w:r>
      </w:hyperlink>
      <w:r w:rsidRPr="005D2884">
        <w:rPr>
          <w:color w:val="000000"/>
          <w:sz w:val="22"/>
          <w:szCs w:val="22"/>
        </w:rPr>
        <w:t xml:space="preserve"> and </w:t>
      </w:r>
      <w:hyperlink r:id="rId22"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3" w:history="1">
        <w:r w:rsidR="00FC1B9A" w:rsidRPr="00C02D7B">
          <w:rPr>
            <w:rStyle w:val="Hyperlink"/>
          </w:rPr>
          <w:t>ibis-macro@freelists.org</w:t>
        </w:r>
      </w:hyperlink>
      <w:r w:rsidR="00FC1B9A" w:rsidRPr="00FC1B9A">
        <w:rPr>
          <w:color w:val="000000"/>
          <w:sz w:val="22"/>
          <w:szCs w:val="22"/>
        </w:rPr>
        <w:t xml:space="preserve">, </w:t>
      </w:r>
      <w:hyperlink r:id="rId24" w:history="1">
        <w:r w:rsidRPr="00FC1B9A">
          <w:rPr>
            <w:rStyle w:val="Hyperlink"/>
          </w:rPr>
          <w:t>ibis-interconn@freelists.org</w:t>
        </w:r>
      </w:hyperlink>
      <w:r w:rsidRPr="00FC1B9A">
        <w:rPr>
          <w:color w:val="000000"/>
          <w:sz w:val="22"/>
          <w:szCs w:val="22"/>
        </w:rPr>
        <w:t xml:space="preserve">, or </w:t>
      </w:r>
      <w:hyperlink r:id="rId25"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C270E7" w:rsidP="005D2884">
      <w:pPr>
        <w:ind w:left="720"/>
        <w:rPr>
          <w:rStyle w:val="Hyperlink"/>
        </w:rPr>
      </w:pPr>
      <w:hyperlink r:id="rId26"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7"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C270E7" w:rsidP="005D2884">
      <w:pPr>
        <w:ind w:left="720"/>
        <w:rPr>
          <w:rStyle w:val="Hyperlink"/>
        </w:rPr>
      </w:pPr>
      <w:hyperlink r:id="rId28"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9"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C270E7" w:rsidP="005D2884">
      <w:pPr>
        <w:ind w:left="720"/>
        <w:rPr>
          <w:rStyle w:val="Hyperlink"/>
        </w:rPr>
      </w:pPr>
      <w:hyperlink r:id="rId30"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C270E7" w:rsidP="005D2884">
      <w:pPr>
        <w:tabs>
          <w:tab w:val="clear" w:pos="9270"/>
        </w:tabs>
        <w:ind w:left="720"/>
        <w:rPr>
          <w:rStyle w:val="Hyperlink"/>
        </w:rPr>
      </w:pPr>
      <w:hyperlink r:id="rId32"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C270E7">
      <w:pPr>
        <w:tabs>
          <w:tab w:val="clear" w:pos="9270"/>
        </w:tabs>
        <w:ind w:firstLine="720"/>
      </w:pPr>
      <w:hyperlink r:id="rId35"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C270E7">
      <w:pPr>
        <w:tabs>
          <w:tab w:val="clear" w:pos="9270"/>
        </w:tabs>
        <w:ind w:firstLine="720"/>
        <w:rPr>
          <w:rFonts w:cs="Arial"/>
          <w:sz w:val="22"/>
          <w:szCs w:val="22"/>
        </w:rPr>
      </w:pPr>
      <w:hyperlink r:id="rId36"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606509"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606509" w:rsidRDefault="00606509" w:rsidP="00606509">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606509" w:rsidRDefault="00606509" w:rsidP="00606509">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606509" w:rsidRDefault="00606509" w:rsidP="00606509">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606509" w:rsidRDefault="00606509" w:rsidP="00606509">
            <w:pPr>
              <w:ind w:right="0"/>
              <w:jc w:val="center"/>
            </w:pPr>
            <w:r>
              <w:rPr>
                <w:b/>
                <w:sz w:val="16"/>
              </w:rPr>
              <w:t>October 12, 2018</w:t>
            </w:r>
          </w:p>
        </w:tc>
        <w:tc>
          <w:tcPr>
            <w:tcW w:w="1080" w:type="dxa"/>
            <w:tcBorders>
              <w:top w:val="single" w:sz="4" w:space="0" w:color="000000"/>
              <w:bottom w:val="single" w:sz="4" w:space="0" w:color="000000"/>
            </w:tcBorders>
            <w:shd w:val="clear" w:color="auto" w:fill="FFFFFF"/>
            <w:vAlign w:val="bottom"/>
          </w:tcPr>
          <w:p w:rsidR="00606509" w:rsidRDefault="00606509" w:rsidP="00606509">
            <w:pPr>
              <w:ind w:right="0"/>
              <w:jc w:val="center"/>
            </w:pPr>
            <w:r>
              <w:rPr>
                <w:b/>
                <w:sz w:val="16"/>
              </w:rPr>
              <w:t>November 2, 2018</w:t>
            </w:r>
          </w:p>
        </w:tc>
        <w:tc>
          <w:tcPr>
            <w:tcW w:w="1079" w:type="dxa"/>
            <w:tcBorders>
              <w:top w:val="single" w:sz="4" w:space="0" w:color="000000"/>
              <w:bottom w:val="single" w:sz="4" w:space="0" w:color="000000"/>
            </w:tcBorders>
            <w:shd w:val="clear" w:color="auto" w:fill="FFFFFF"/>
            <w:vAlign w:val="bottom"/>
          </w:tcPr>
          <w:p w:rsidR="00606509" w:rsidRDefault="00606509" w:rsidP="00606509">
            <w:pPr>
              <w:ind w:right="0"/>
              <w:jc w:val="center"/>
            </w:pPr>
            <w:r>
              <w:rPr>
                <w:b/>
                <w:sz w:val="16"/>
              </w:rPr>
              <w:t>November 12, 2018</w:t>
            </w:r>
          </w:p>
        </w:tc>
        <w:tc>
          <w:tcPr>
            <w:tcW w:w="1101" w:type="dxa"/>
            <w:tcBorders>
              <w:top w:val="single" w:sz="4" w:space="0" w:color="000000"/>
              <w:bottom w:val="single" w:sz="4" w:space="0" w:color="000000"/>
              <w:right w:val="single" w:sz="4" w:space="0" w:color="000000"/>
            </w:tcBorders>
            <w:shd w:val="clear" w:color="auto" w:fill="FFFFFF"/>
            <w:vAlign w:val="bottom"/>
          </w:tcPr>
          <w:p w:rsidR="00606509" w:rsidRDefault="00606509" w:rsidP="00606509">
            <w:pPr>
              <w:ind w:right="0"/>
              <w:jc w:val="center"/>
            </w:pPr>
            <w:r>
              <w:rPr>
                <w:b/>
                <w:sz w:val="16"/>
              </w:rPr>
              <w:t>November 14, 2018</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ANSYS</w:t>
            </w:r>
          </w:p>
        </w:tc>
        <w:tc>
          <w:tcPr>
            <w:tcW w:w="1438" w:type="dxa"/>
            <w:shd w:val="clear" w:color="auto" w:fill="FFFFFF"/>
          </w:tcPr>
          <w:p w:rsidR="00606509" w:rsidRDefault="00606509" w:rsidP="00606509">
            <w:pPr>
              <w:ind w:right="0"/>
              <w:jc w:val="center"/>
              <w:rPr>
                <w:rFonts w:eastAsia="SimSun" w:cs="Arial"/>
                <w:sz w:val="16"/>
                <w:szCs w:val="22"/>
              </w:rPr>
            </w:pPr>
            <w:r>
              <w:rPr>
                <w:sz w:val="16"/>
              </w:rPr>
              <w:t>User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606509" w:rsidRDefault="00606509" w:rsidP="00606509">
            <w:pPr>
              <w:ind w:right="0"/>
              <w:jc w:val="center"/>
            </w:pPr>
            <w:r>
              <w:rPr>
                <w:sz w:val="16"/>
                <w:szCs w:val="16"/>
              </w:rPr>
              <w:t>X</w:t>
            </w:r>
          </w:p>
        </w:tc>
        <w:tc>
          <w:tcPr>
            <w:tcW w:w="1080" w:type="dxa"/>
            <w:shd w:val="clear" w:color="auto" w:fill="FFFFFF"/>
          </w:tcPr>
          <w:p w:rsidR="00606509" w:rsidRDefault="00606509" w:rsidP="00606509">
            <w:pPr>
              <w:ind w:right="0"/>
              <w:jc w:val="center"/>
            </w:pPr>
            <w:r>
              <w:rPr>
                <w:sz w:val="16"/>
                <w:szCs w:val="16"/>
              </w:rPr>
              <w:t>X</w:t>
            </w:r>
          </w:p>
        </w:tc>
        <w:tc>
          <w:tcPr>
            <w:tcW w:w="1079" w:type="dxa"/>
            <w:shd w:val="clear" w:color="auto" w:fill="FFFFFF"/>
          </w:tcPr>
          <w:p w:rsidR="00606509" w:rsidRDefault="00606509" w:rsidP="00606509">
            <w:pPr>
              <w:ind w:right="0"/>
              <w:jc w:val="center"/>
            </w:pPr>
            <w:r>
              <w:rPr>
                <w:sz w:val="16"/>
                <w:szCs w:val="16"/>
              </w:rPr>
              <w:t>X</w:t>
            </w:r>
          </w:p>
        </w:tc>
        <w:tc>
          <w:tcPr>
            <w:tcW w:w="1101" w:type="dxa"/>
            <w:tcBorders>
              <w:right w:val="single" w:sz="4" w:space="0" w:color="000000"/>
            </w:tcBorders>
            <w:shd w:val="clear" w:color="auto" w:fill="FFFFFF"/>
          </w:tcPr>
          <w:p w:rsidR="00606509" w:rsidRDefault="00606509" w:rsidP="00606509">
            <w:pPr>
              <w:ind w:right="0"/>
              <w:jc w:val="cente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Applied Simulation Technology</w:t>
            </w:r>
          </w:p>
        </w:tc>
        <w:tc>
          <w:tcPr>
            <w:tcW w:w="1438" w:type="dxa"/>
            <w:shd w:val="clear" w:color="auto" w:fill="FFFFFF"/>
          </w:tcPr>
          <w:p w:rsidR="00606509" w:rsidRDefault="00606509" w:rsidP="00606509">
            <w:pPr>
              <w:ind w:right="0"/>
              <w:jc w:val="center"/>
              <w:rPr>
                <w:rFonts w:eastAsia="SimSun" w:cs="Arial"/>
                <w:sz w:val="16"/>
                <w:szCs w:val="22"/>
              </w:rPr>
            </w:pPr>
            <w:r>
              <w:rPr>
                <w:sz w:val="16"/>
              </w:rPr>
              <w:t>User</w:t>
            </w:r>
          </w:p>
        </w:tc>
        <w:tc>
          <w:tcPr>
            <w:tcW w:w="1080" w:type="dxa"/>
            <w:shd w:val="clear" w:color="auto" w:fill="FFFFFF"/>
          </w:tcPr>
          <w:p w:rsidR="00606509" w:rsidRDefault="00606509" w:rsidP="0060650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06509" w:rsidRDefault="00606509" w:rsidP="00606509">
            <w:pPr>
              <w:ind w:right="0"/>
              <w:jc w:val="center"/>
            </w:pPr>
            <w:r>
              <w:rPr>
                <w:sz w:val="16"/>
                <w:szCs w:val="16"/>
              </w:rPr>
              <w:t>-</w:t>
            </w:r>
          </w:p>
        </w:tc>
        <w:tc>
          <w:tcPr>
            <w:tcW w:w="1080" w:type="dxa"/>
            <w:shd w:val="clear" w:color="auto" w:fill="FFFFFF"/>
          </w:tcPr>
          <w:p w:rsidR="00606509" w:rsidRDefault="00606509" w:rsidP="00606509">
            <w:pPr>
              <w:ind w:right="0"/>
              <w:jc w:val="center"/>
            </w:pPr>
            <w:r>
              <w:rPr>
                <w:sz w:val="16"/>
                <w:szCs w:val="16"/>
              </w:rPr>
              <w:t>-</w:t>
            </w:r>
          </w:p>
        </w:tc>
        <w:tc>
          <w:tcPr>
            <w:tcW w:w="1079" w:type="dxa"/>
            <w:shd w:val="clear" w:color="auto" w:fill="FFFFFF"/>
          </w:tcPr>
          <w:p w:rsidR="00606509" w:rsidRDefault="00606509" w:rsidP="00606509">
            <w:pPr>
              <w:ind w:right="0"/>
              <w:jc w:val="cente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Broadcom Ltd.</w:t>
            </w:r>
          </w:p>
        </w:tc>
        <w:tc>
          <w:tcPr>
            <w:tcW w:w="1438" w:type="dxa"/>
            <w:shd w:val="clear" w:color="auto" w:fill="FFFFFF"/>
          </w:tcPr>
          <w:p w:rsidR="00606509" w:rsidRDefault="00606509" w:rsidP="00606509">
            <w:pPr>
              <w:jc w:val="center"/>
              <w:rPr>
                <w:rFonts w:eastAsia="SimSun" w:cs="Arial"/>
                <w:sz w:val="16"/>
                <w:szCs w:val="22"/>
              </w:rPr>
            </w:pPr>
            <w:r>
              <w:rPr>
                <w:sz w:val="16"/>
              </w:rPr>
              <w:t>Producer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06509" w:rsidRDefault="00606509" w:rsidP="00606509">
            <w:pPr>
              <w:ind w:right="0"/>
              <w:jc w:val="center"/>
            </w:pPr>
            <w:r>
              <w:rPr>
                <w:sz w:val="16"/>
                <w:szCs w:val="16"/>
              </w:rPr>
              <w:t>-</w:t>
            </w:r>
          </w:p>
        </w:tc>
        <w:tc>
          <w:tcPr>
            <w:tcW w:w="1080" w:type="dxa"/>
            <w:shd w:val="clear" w:color="auto" w:fill="FFFFFF"/>
          </w:tcPr>
          <w:p w:rsidR="00606509" w:rsidRDefault="00606509" w:rsidP="00606509">
            <w:pPr>
              <w:ind w:right="0"/>
              <w:jc w:val="center"/>
            </w:pPr>
            <w:r>
              <w:rPr>
                <w:sz w:val="16"/>
                <w:szCs w:val="16"/>
              </w:rPr>
              <w:t>-</w:t>
            </w:r>
          </w:p>
        </w:tc>
        <w:tc>
          <w:tcPr>
            <w:tcW w:w="1079" w:type="dxa"/>
            <w:shd w:val="clear" w:color="auto" w:fill="FFFFFF"/>
          </w:tcPr>
          <w:p w:rsidR="00606509" w:rsidRDefault="00606509" w:rsidP="00606509">
            <w:pPr>
              <w:ind w:right="0"/>
              <w:jc w:val="cente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Cadence Design Systems</w:t>
            </w:r>
          </w:p>
        </w:tc>
        <w:tc>
          <w:tcPr>
            <w:tcW w:w="1438" w:type="dxa"/>
            <w:shd w:val="clear" w:color="auto" w:fill="FFFFFF"/>
          </w:tcPr>
          <w:p w:rsidR="00606509" w:rsidRDefault="00606509" w:rsidP="00606509">
            <w:pPr>
              <w:jc w:val="center"/>
              <w:rPr>
                <w:rFonts w:eastAsia="SimSun" w:cs="Arial"/>
                <w:sz w:val="16"/>
                <w:szCs w:val="22"/>
              </w:rPr>
            </w:pPr>
            <w:r>
              <w:rPr>
                <w:sz w:val="16"/>
              </w:rPr>
              <w:t>User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06509" w:rsidRDefault="00606509" w:rsidP="00606509">
            <w:pPr>
              <w:ind w:right="0"/>
              <w:jc w:val="center"/>
            </w:pPr>
            <w:r>
              <w:rPr>
                <w:sz w:val="16"/>
                <w:szCs w:val="16"/>
              </w:rPr>
              <w:t>X</w:t>
            </w:r>
          </w:p>
        </w:tc>
        <w:tc>
          <w:tcPr>
            <w:tcW w:w="1080" w:type="dxa"/>
            <w:shd w:val="clear" w:color="auto" w:fill="FFFFFF"/>
          </w:tcPr>
          <w:p w:rsidR="00606509" w:rsidRDefault="00606509" w:rsidP="00606509">
            <w:pPr>
              <w:ind w:right="0"/>
              <w:jc w:val="center"/>
            </w:pPr>
            <w:r>
              <w:rPr>
                <w:sz w:val="16"/>
                <w:szCs w:val="16"/>
              </w:rPr>
              <w:t>X</w:t>
            </w:r>
          </w:p>
        </w:tc>
        <w:tc>
          <w:tcPr>
            <w:tcW w:w="1079" w:type="dxa"/>
            <w:shd w:val="clear" w:color="auto" w:fill="FFFFFF"/>
          </w:tcPr>
          <w:p w:rsidR="00606509" w:rsidRDefault="00606509" w:rsidP="00606509">
            <w:pPr>
              <w:ind w:right="0"/>
              <w:jc w:val="center"/>
            </w:pPr>
            <w:r>
              <w:rPr>
                <w:sz w:val="16"/>
                <w:szCs w:val="16"/>
              </w:rPr>
              <w:t>X</w:t>
            </w:r>
          </w:p>
        </w:tc>
        <w:tc>
          <w:tcPr>
            <w:tcW w:w="1101" w:type="dxa"/>
            <w:tcBorders>
              <w:right w:val="single" w:sz="4" w:space="0" w:color="000000"/>
            </w:tcBorders>
            <w:shd w:val="clear" w:color="auto" w:fill="FFFFFF"/>
          </w:tcPr>
          <w:p w:rsidR="00606509" w:rsidRDefault="00606509" w:rsidP="00606509">
            <w:pPr>
              <w:ind w:right="0"/>
              <w:jc w:val="center"/>
            </w:pPr>
            <w:r>
              <w:rPr>
                <w:sz w:val="16"/>
                <w:szCs w:val="16"/>
              </w:rPr>
              <w:t>X</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Cisco Systems</w:t>
            </w:r>
          </w:p>
        </w:tc>
        <w:tc>
          <w:tcPr>
            <w:tcW w:w="1438" w:type="dxa"/>
            <w:shd w:val="clear" w:color="auto" w:fill="FFFFFF"/>
          </w:tcPr>
          <w:p w:rsidR="00606509" w:rsidRDefault="00606509" w:rsidP="00606509">
            <w:pPr>
              <w:jc w:val="center"/>
              <w:rPr>
                <w:sz w:val="16"/>
              </w:rPr>
            </w:pPr>
            <w:r>
              <w:rPr>
                <w:sz w:val="16"/>
              </w:rPr>
              <w:t>User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79" w:type="dxa"/>
            <w:shd w:val="clear" w:color="auto" w:fill="FFFFFF"/>
          </w:tcPr>
          <w:p w:rsidR="00606509" w:rsidRDefault="00606509" w:rsidP="00606509">
            <w:pPr>
              <w:ind w:right="0"/>
              <w:jc w:val="center"/>
              <w:rPr>
                <w:sz w:val="16"/>
                <w:szCs w:val="16"/>
              </w:rP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rPr>
                <w:sz w:val="16"/>
                <w:szCs w:val="16"/>
              </w:rP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CST</w:t>
            </w:r>
          </w:p>
        </w:tc>
        <w:tc>
          <w:tcPr>
            <w:tcW w:w="1438" w:type="dxa"/>
            <w:shd w:val="clear" w:color="auto" w:fill="FFFFFF"/>
          </w:tcPr>
          <w:p w:rsidR="00606509" w:rsidRDefault="00606509" w:rsidP="00606509">
            <w:pPr>
              <w:jc w:val="center"/>
              <w:rPr>
                <w:sz w:val="16"/>
              </w:rPr>
            </w:pPr>
            <w:r>
              <w:rPr>
                <w:sz w:val="16"/>
              </w:rPr>
              <w:t>User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79" w:type="dxa"/>
            <w:shd w:val="clear" w:color="auto" w:fill="FFFFFF"/>
          </w:tcPr>
          <w:p w:rsidR="00606509" w:rsidRDefault="00606509" w:rsidP="00606509">
            <w:pPr>
              <w:ind w:right="0"/>
              <w:jc w:val="center"/>
              <w:rPr>
                <w:sz w:val="16"/>
                <w:szCs w:val="16"/>
              </w:rP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rPr>
                <w:sz w:val="16"/>
                <w:szCs w:val="16"/>
              </w:rP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Ericsson</w:t>
            </w:r>
          </w:p>
        </w:tc>
        <w:tc>
          <w:tcPr>
            <w:tcW w:w="1438" w:type="dxa"/>
            <w:shd w:val="clear" w:color="auto" w:fill="FFFFFF"/>
          </w:tcPr>
          <w:p w:rsidR="00606509" w:rsidRDefault="00606509" w:rsidP="00606509">
            <w:pPr>
              <w:jc w:val="center"/>
              <w:rPr>
                <w:sz w:val="16"/>
              </w:rPr>
            </w:pPr>
            <w:r>
              <w:rPr>
                <w:sz w:val="16"/>
              </w:rPr>
              <w:t>Producer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80" w:type="dxa"/>
            <w:shd w:val="clear" w:color="auto" w:fill="FFFFFF"/>
          </w:tcPr>
          <w:p w:rsidR="00606509" w:rsidRDefault="00606509" w:rsidP="00606509">
            <w:pPr>
              <w:ind w:right="0"/>
              <w:jc w:val="center"/>
              <w:rPr>
                <w:sz w:val="16"/>
                <w:szCs w:val="16"/>
              </w:rPr>
            </w:pPr>
            <w:r>
              <w:rPr>
                <w:sz w:val="16"/>
                <w:szCs w:val="16"/>
              </w:rPr>
              <w:t>X</w:t>
            </w:r>
          </w:p>
        </w:tc>
        <w:tc>
          <w:tcPr>
            <w:tcW w:w="1079" w:type="dxa"/>
            <w:shd w:val="clear" w:color="auto" w:fill="FFFFFF"/>
          </w:tcPr>
          <w:p w:rsidR="00606509" w:rsidRDefault="00606509" w:rsidP="00606509">
            <w:pPr>
              <w:ind w:right="0"/>
              <w:jc w:val="center"/>
              <w:rPr>
                <w:sz w:val="16"/>
                <w:szCs w:val="16"/>
              </w:rPr>
            </w:pPr>
            <w:r>
              <w:rPr>
                <w:sz w:val="16"/>
                <w:szCs w:val="16"/>
              </w:rPr>
              <w:t>X</w:t>
            </w:r>
          </w:p>
        </w:tc>
        <w:tc>
          <w:tcPr>
            <w:tcW w:w="1101" w:type="dxa"/>
            <w:tcBorders>
              <w:right w:val="single" w:sz="4" w:space="0" w:color="000000"/>
            </w:tcBorders>
            <w:shd w:val="clear" w:color="auto" w:fill="FFFFFF"/>
          </w:tcPr>
          <w:p w:rsidR="00606509" w:rsidRDefault="00606509" w:rsidP="00606509">
            <w:pPr>
              <w:ind w:right="0"/>
              <w:jc w:val="center"/>
              <w:rPr>
                <w:sz w:val="16"/>
                <w:szCs w:val="16"/>
              </w:rPr>
            </w:pPr>
            <w:r>
              <w:rPr>
                <w:sz w:val="16"/>
                <w:szCs w:val="16"/>
              </w:rPr>
              <w:t>X</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GLOBALFOUNDRIES</w:t>
            </w:r>
          </w:p>
        </w:tc>
        <w:tc>
          <w:tcPr>
            <w:tcW w:w="1438" w:type="dxa"/>
            <w:shd w:val="clear" w:color="auto" w:fill="FFFFFF"/>
          </w:tcPr>
          <w:p w:rsidR="00606509" w:rsidRDefault="00606509" w:rsidP="00606509">
            <w:pPr>
              <w:jc w:val="center"/>
              <w:rPr>
                <w:sz w:val="16"/>
              </w:rPr>
            </w:pPr>
            <w:r>
              <w:rPr>
                <w:sz w:val="16"/>
              </w:rPr>
              <w:t>Producer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06509" w:rsidRDefault="00606509" w:rsidP="00606509">
            <w:pPr>
              <w:ind w:right="0"/>
              <w:jc w:val="center"/>
              <w:rPr>
                <w:sz w:val="16"/>
                <w:szCs w:val="16"/>
              </w:rPr>
            </w:pPr>
            <w:r>
              <w:rPr>
                <w:sz w:val="16"/>
                <w:szCs w:val="16"/>
              </w:rPr>
              <w:t>X</w:t>
            </w:r>
          </w:p>
        </w:tc>
        <w:tc>
          <w:tcPr>
            <w:tcW w:w="1080" w:type="dxa"/>
            <w:shd w:val="clear" w:color="auto" w:fill="FFFFFF"/>
          </w:tcPr>
          <w:p w:rsidR="00606509" w:rsidRDefault="00606509" w:rsidP="00606509">
            <w:pPr>
              <w:ind w:right="0"/>
              <w:jc w:val="center"/>
              <w:rPr>
                <w:sz w:val="16"/>
                <w:szCs w:val="16"/>
              </w:rPr>
            </w:pPr>
            <w:r>
              <w:rPr>
                <w:sz w:val="16"/>
                <w:szCs w:val="16"/>
              </w:rPr>
              <w:t>X</w:t>
            </w:r>
          </w:p>
        </w:tc>
        <w:tc>
          <w:tcPr>
            <w:tcW w:w="1079" w:type="dxa"/>
            <w:shd w:val="clear" w:color="auto" w:fill="FFFFFF"/>
          </w:tcPr>
          <w:p w:rsidR="00606509" w:rsidRDefault="00606509" w:rsidP="00606509">
            <w:pPr>
              <w:ind w:right="0"/>
              <w:jc w:val="center"/>
              <w:rPr>
                <w:sz w:val="16"/>
                <w:szCs w:val="16"/>
              </w:rP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rPr>
                <w:sz w:val="16"/>
                <w:szCs w:val="16"/>
              </w:rP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Huawei Technologies</w:t>
            </w:r>
          </w:p>
        </w:tc>
        <w:tc>
          <w:tcPr>
            <w:tcW w:w="1438" w:type="dxa"/>
            <w:shd w:val="clear" w:color="auto" w:fill="FFFFFF"/>
          </w:tcPr>
          <w:p w:rsidR="00606509" w:rsidRDefault="00606509" w:rsidP="00606509">
            <w:pPr>
              <w:jc w:val="center"/>
              <w:rPr>
                <w:sz w:val="16"/>
              </w:rPr>
            </w:pPr>
            <w:r>
              <w:rPr>
                <w:sz w:val="16"/>
              </w:rPr>
              <w:t>Producer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79" w:type="dxa"/>
            <w:shd w:val="clear" w:color="auto" w:fill="FFFFFF"/>
          </w:tcPr>
          <w:p w:rsidR="00606509" w:rsidRDefault="00606509" w:rsidP="00606509">
            <w:pPr>
              <w:ind w:right="0"/>
              <w:jc w:val="center"/>
              <w:rPr>
                <w:sz w:val="16"/>
                <w:szCs w:val="16"/>
              </w:rP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rPr>
                <w:sz w:val="16"/>
                <w:szCs w:val="16"/>
              </w:rP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IBM</w:t>
            </w:r>
          </w:p>
        </w:tc>
        <w:tc>
          <w:tcPr>
            <w:tcW w:w="1438" w:type="dxa"/>
            <w:shd w:val="clear" w:color="auto" w:fill="FFFFFF"/>
          </w:tcPr>
          <w:p w:rsidR="00606509" w:rsidRDefault="00606509" w:rsidP="00606509">
            <w:pPr>
              <w:jc w:val="center"/>
              <w:rPr>
                <w:rFonts w:eastAsia="SimSun" w:cs="Arial"/>
                <w:sz w:val="16"/>
                <w:szCs w:val="22"/>
              </w:rPr>
            </w:pPr>
            <w:r>
              <w:rPr>
                <w:sz w:val="16"/>
              </w:rPr>
              <w:t>Producer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06509" w:rsidRDefault="00606509" w:rsidP="00606509">
            <w:pPr>
              <w:ind w:right="0"/>
              <w:jc w:val="center"/>
            </w:pPr>
            <w:r>
              <w:rPr>
                <w:sz w:val="16"/>
                <w:szCs w:val="16"/>
              </w:rPr>
              <w:t>-</w:t>
            </w:r>
          </w:p>
        </w:tc>
        <w:tc>
          <w:tcPr>
            <w:tcW w:w="1080" w:type="dxa"/>
            <w:shd w:val="clear" w:color="auto" w:fill="FFFFFF"/>
          </w:tcPr>
          <w:p w:rsidR="00606509" w:rsidRDefault="00606509" w:rsidP="00606509">
            <w:pPr>
              <w:ind w:right="0"/>
              <w:jc w:val="center"/>
            </w:pPr>
            <w:r>
              <w:rPr>
                <w:sz w:val="16"/>
                <w:szCs w:val="16"/>
              </w:rPr>
              <w:t>X</w:t>
            </w:r>
          </w:p>
        </w:tc>
        <w:tc>
          <w:tcPr>
            <w:tcW w:w="1079" w:type="dxa"/>
            <w:shd w:val="clear" w:color="auto" w:fill="FFFFFF"/>
          </w:tcPr>
          <w:p w:rsidR="00606509" w:rsidRDefault="00606509" w:rsidP="00606509">
            <w:pPr>
              <w:ind w:right="0"/>
              <w:jc w:val="cente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Infineon Technologies AG</w:t>
            </w:r>
          </w:p>
        </w:tc>
        <w:tc>
          <w:tcPr>
            <w:tcW w:w="1438" w:type="dxa"/>
            <w:shd w:val="clear" w:color="auto" w:fill="FFFFFF"/>
          </w:tcPr>
          <w:p w:rsidR="00606509" w:rsidRDefault="00606509" w:rsidP="00606509">
            <w:pPr>
              <w:jc w:val="center"/>
              <w:rPr>
                <w:rFonts w:eastAsia="SimSun" w:cs="Arial"/>
                <w:sz w:val="16"/>
                <w:szCs w:val="22"/>
              </w:rPr>
            </w:pPr>
            <w:r>
              <w:rPr>
                <w:sz w:val="16"/>
              </w:rPr>
              <w:t>Producer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06509" w:rsidRDefault="00606509" w:rsidP="00606509">
            <w:pPr>
              <w:ind w:right="0"/>
              <w:jc w:val="center"/>
            </w:pPr>
            <w:r>
              <w:rPr>
                <w:sz w:val="16"/>
                <w:szCs w:val="16"/>
              </w:rPr>
              <w:t>-</w:t>
            </w:r>
          </w:p>
        </w:tc>
        <w:tc>
          <w:tcPr>
            <w:tcW w:w="1080" w:type="dxa"/>
            <w:shd w:val="clear" w:color="auto" w:fill="FFFFFF"/>
          </w:tcPr>
          <w:p w:rsidR="00606509" w:rsidRDefault="00606509" w:rsidP="00606509">
            <w:pPr>
              <w:ind w:right="0"/>
              <w:jc w:val="center"/>
            </w:pPr>
            <w:r>
              <w:rPr>
                <w:sz w:val="16"/>
                <w:szCs w:val="16"/>
              </w:rPr>
              <w:t>-</w:t>
            </w:r>
          </w:p>
        </w:tc>
        <w:tc>
          <w:tcPr>
            <w:tcW w:w="1079" w:type="dxa"/>
            <w:shd w:val="clear" w:color="auto" w:fill="FFFFFF"/>
          </w:tcPr>
          <w:p w:rsidR="00606509" w:rsidRDefault="00606509" w:rsidP="00606509">
            <w:pPr>
              <w:ind w:right="0"/>
              <w:jc w:val="cente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Intel Corp.</w:t>
            </w:r>
          </w:p>
        </w:tc>
        <w:tc>
          <w:tcPr>
            <w:tcW w:w="1438" w:type="dxa"/>
            <w:shd w:val="clear" w:color="auto" w:fill="FFFFFF"/>
          </w:tcPr>
          <w:p w:rsidR="00606509" w:rsidRDefault="00606509" w:rsidP="00606509">
            <w:pPr>
              <w:jc w:val="center"/>
              <w:rPr>
                <w:sz w:val="16"/>
              </w:rPr>
            </w:pPr>
            <w:r>
              <w:rPr>
                <w:sz w:val="16"/>
              </w:rPr>
              <w:t>Producer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606509" w:rsidRDefault="00606509" w:rsidP="00606509">
            <w:pPr>
              <w:ind w:right="0"/>
              <w:jc w:val="center"/>
              <w:rPr>
                <w:sz w:val="16"/>
                <w:szCs w:val="16"/>
              </w:rPr>
            </w:pPr>
            <w:r>
              <w:rPr>
                <w:sz w:val="16"/>
                <w:szCs w:val="16"/>
              </w:rPr>
              <w:t>X</w:t>
            </w:r>
          </w:p>
        </w:tc>
        <w:tc>
          <w:tcPr>
            <w:tcW w:w="1080" w:type="dxa"/>
            <w:shd w:val="clear" w:color="auto" w:fill="FFFFFF"/>
          </w:tcPr>
          <w:p w:rsidR="00606509" w:rsidRDefault="00606509" w:rsidP="00606509">
            <w:pPr>
              <w:ind w:right="0"/>
              <w:jc w:val="center"/>
              <w:rPr>
                <w:sz w:val="16"/>
                <w:szCs w:val="16"/>
              </w:rPr>
            </w:pPr>
            <w:r>
              <w:rPr>
                <w:sz w:val="16"/>
                <w:szCs w:val="16"/>
              </w:rPr>
              <w:t>X</w:t>
            </w:r>
          </w:p>
        </w:tc>
        <w:tc>
          <w:tcPr>
            <w:tcW w:w="1079" w:type="dxa"/>
            <w:shd w:val="clear" w:color="auto" w:fill="FFFFFF"/>
          </w:tcPr>
          <w:p w:rsidR="00606509" w:rsidRDefault="00606509" w:rsidP="00606509">
            <w:pPr>
              <w:ind w:right="0"/>
              <w:jc w:val="center"/>
              <w:rPr>
                <w:sz w:val="16"/>
                <w:szCs w:val="16"/>
              </w:rP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rPr>
                <w:sz w:val="16"/>
                <w:szCs w:val="16"/>
              </w:rPr>
            </w:pPr>
            <w:r>
              <w:rPr>
                <w:sz w:val="16"/>
                <w:szCs w:val="16"/>
              </w:rPr>
              <w:t>X</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IO Methodology</w:t>
            </w:r>
          </w:p>
        </w:tc>
        <w:tc>
          <w:tcPr>
            <w:tcW w:w="1438" w:type="dxa"/>
            <w:shd w:val="clear" w:color="auto" w:fill="FFFFFF"/>
          </w:tcPr>
          <w:p w:rsidR="00606509" w:rsidRDefault="00606509" w:rsidP="00606509">
            <w:pPr>
              <w:jc w:val="center"/>
              <w:rPr>
                <w:rFonts w:eastAsia="SimSun" w:cs="Arial"/>
                <w:sz w:val="16"/>
                <w:szCs w:val="22"/>
              </w:rPr>
            </w:pPr>
            <w:r>
              <w:rPr>
                <w:sz w:val="16"/>
              </w:rPr>
              <w:t>User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06509" w:rsidRDefault="00606509" w:rsidP="00606509">
            <w:pPr>
              <w:ind w:right="0"/>
              <w:jc w:val="center"/>
            </w:pPr>
            <w:r>
              <w:rPr>
                <w:sz w:val="16"/>
                <w:szCs w:val="16"/>
              </w:rPr>
              <w:t>X</w:t>
            </w:r>
          </w:p>
        </w:tc>
        <w:tc>
          <w:tcPr>
            <w:tcW w:w="1080" w:type="dxa"/>
            <w:shd w:val="clear" w:color="auto" w:fill="FFFFFF"/>
          </w:tcPr>
          <w:p w:rsidR="00606509" w:rsidRDefault="00606509" w:rsidP="00606509">
            <w:pPr>
              <w:ind w:right="0"/>
              <w:jc w:val="center"/>
            </w:pPr>
            <w:r>
              <w:rPr>
                <w:sz w:val="16"/>
                <w:szCs w:val="16"/>
              </w:rPr>
              <w:t>-</w:t>
            </w:r>
          </w:p>
        </w:tc>
        <w:tc>
          <w:tcPr>
            <w:tcW w:w="1079" w:type="dxa"/>
            <w:shd w:val="clear" w:color="auto" w:fill="FFFFFF"/>
          </w:tcPr>
          <w:p w:rsidR="00606509" w:rsidRDefault="00606509" w:rsidP="00606509">
            <w:pPr>
              <w:ind w:right="0"/>
              <w:jc w:val="cente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pPr>
            <w:r>
              <w:rPr>
                <w:sz w:val="16"/>
                <w:szCs w:val="16"/>
              </w:rPr>
              <w:t>X</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Keysight Technologies</w:t>
            </w:r>
          </w:p>
        </w:tc>
        <w:tc>
          <w:tcPr>
            <w:tcW w:w="1438" w:type="dxa"/>
            <w:shd w:val="clear" w:color="auto" w:fill="FFFFFF"/>
          </w:tcPr>
          <w:p w:rsidR="00606509" w:rsidRDefault="00606509" w:rsidP="00606509">
            <w:pPr>
              <w:ind w:right="0"/>
              <w:jc w:val="center"/>
              <w:rPr>
                <w:rFonts w:eastAsia="SimSun" w:cs="Arial"/>
                <w:sz w:val="16"/>
                <w:szCs w:val="22"/>
              </w:rPr>
            </w:pPr>
            <w:r>
              <w:rPr>
                <w:sz w:val="16"/>
              </w:rPr>
              <w:t>User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06509" w:rsidRDefault="00606509" w:rsidP="00606509">
            <w:pPr>
              <w:ind w:right="0"/>
              <w:jc w:val="center"/>
            </w:pPr>
            <w:r>
              <w:rPr>
                <w:sz w:val="16"/>
                <w:szCs w:val="16"/>
              </w:rPr>
              <w:t>X</w:t>
            </w:r>
          </w:p>
        </w:tc>
        <w:tc>
          <w:tcPr>
            <w:tcW w:w="1080" w:type="dxa"/>
            <w:shd w:val="clear" w:color="auto" w:fill="FFFFFF"/>
          </w:tcPr>
          <w:p w:rsidR="00606509" w:rsidRDefault="00606509" w:rsidP="00606509">
            <w:pPr>
              <w:ind w:right="0"/>
              <w:jc w:val="center"/>
            </w:pPr>
            <w:r>
              <w:rPr>
                <w:sz w:val="16"/>
                <w:szCs w:val="16"/>
              </w:rPr>
              <w:t>X</w:t>
            </w:r>
          </w:p>
        </w:tc>
        <w:tc>
          <w:tcPr>
            <w:tcW w:w="1079" w:type="dxa"/>
            <w:shd w:val="clear" w:color="auto" w:fill="FFFFFF"/>
          </w:tcPr>
          <w:p w:rsidR="00606509" w:rsidRDefault="00606509" w:rsidP="00606509">
            <w:pPr>
              <w:ind w:right="0"/>
              <w:jc w:val="center"/>
            </w:pPr>
            <w:r>
              <w:rPr>
                <w:sz w:val="16"/>
                <w:szCs w:val="16"/>
              </w:rPr>
              <w:t>X</w:t>
            </w:r>
          </w:p>
        </w:tc>
        <w:tc>
          <w:tcPr>
            <w:tcW w:w="1101" w:type="dxa"/>
            <w:tcBorders>
              <w:right w:val="single" w:sz="4" w:space="0" w:color="000000"/>
            </w:tcBorders>
            <w:shd w:val="clear" w:color="auto" w:fill="FFFFFF"/>
          </w:tcPr>
          <w:p w:rsidR="00606509" w:rsidRDefault="00606509" w:rsidP="00606509">
            <w:pPr>
              <w:ind w:right="0"/>
              <w:jc w:val="cente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szCs w:val="16"/>
              </w:rPr>
              <w:t>Maxim Integrated</w:t>
            </w:r>
          </w:p>
        </w:tc>
        <w:tc>
          <w:tcPr>
            <w:tcW w:w="1438" w:type="dxa"/>
            <w:shd w:val="clear" w:color="auto" w:fill="FFFFFF"/>
          </w:tcPr>
          <w:p w:rsidR="00606509" w:rsidRDefault="00606509" w:rsidP="00606509">
            <w:pPr>
              <w:ind w:right="0"/>
              <w:jc w:val="center"/>
              <w:rPr>
                <w:sz w:val="16"/>
              </w:rPr>
            </w:pPr>
            <w:r>
              <w:rPr>
                <w:sz w:val="16"/>
              </w:rPr>
              <w:t>Producer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79" w:type="dxa"/>
            <w:shd w:val="clear" w:color="auto" w:fill="FFFFFF"/>
          </w:tcPr>
          <w:p w:rsidR="00606509" w:rsidRDefault="00606509" w:rsidP="00606509">
            <w:pPr>
              <w:ind w:right="0"/>
              <w:jc w:val="center"/>
              <w:rPr>
                <w:sz w:val="16"/>
                <w:szCs w:val="16"/>
              </w:rP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rPr>
                <w:sz w:val="16"/>
                <w:szCs w:val="16"/>
              </w:rP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szCs w:val="16"/>
              </w:rPr>
            </w:pPr>
            <w:r>
              <w:rPr>
                <w:sz w:val="16"/>
                <w:szCs w:val="16"/>
              </w:rPr>
              <w:t>Mentor, A Siemens Business</w:t>
            </w:r>
          </w:p>
        </w:tc>
        <w:tc>
          <w:tcPr>
            <w:tcW w:w="1438" w:type="dxa"/>
            <w:shd w:val="clear" w:color="auto" w:fill="FFFFFF"/>
          </w:tcPr>
          <w:p w:rsidR="00606509" w:rsidRDefault="00606509" w:rsidP="00606509">
            <w:pPr>
              <w:jc w:val="center"/>
              <w:rPr>
                <w:sz w:val="16"/>
              </w:rPr>
            </w:pPr>
            <w:r>
              <w:rPr>
                <w:sz w:val="16"/>
              </w:rPr>
              <w:t>User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606509" w:rsidRDefault="00606509" w:rsidP="00606509">
            <w:pPr>
              <w:ind w:right="0"/>
              <w:jc w:val="center"/>
              <w:rPr>
                <w:sz w:val="16"/>
                <w:szCs w:val="16"/>
              </w:rPr>
            </w:pPr>
            <w:r>
              <w:rPr>
                <w:sz w:val="16"/>
                <w:szCs w:val="16"/>
              </w:rPr>
              <w:t>X</w:t>
            </w:r>
          </w:p>
        </w:tc>
        <w:tc>
          <w:tcPr>
            <w:tcW w:w="1080" w:type="dxa"/>
            <w:shd w:val="clear" w:color="auto" w:fill="FFFFFF"/>
          </w:tcPr>
          <w:p w:rsidR="00606509" w:rsidRDefault="00606509" w:rsidP="00606509">
            <w:pPr>
              <w:ind w:right="0"/>
              <w:jc w:val="center"/>
              <w:rPr>
                <w:sz w:val="16"/>
                <w:szCs w:val="16"/>
              </w:rPr>
            </w:pPr>
            <w:r>
              <w:rPr>
                <w:sz w:val="16"/>
                <w:szCs w:val="16"/>
              </w:rPr>
              <w:t>X</w:t>
            </w:r>
          </w:p>
        </w:tc>
        <w:tc>
          <w:tcPr>
            <w:tcW w:w="1079" w:type="dxa"/>
            <w:shd w:val="clear" w:color="auto" w:fill="FFFFFF"/>
          </w:tcPr>
          <w:p w:rsidR="00606509" w:rsidRDefault="00606509" w:rsidP="00606509">
            <w:pPr>
              <w:ind w:right="0"/>
              <w:jc w:val="center"/>
              <w:rPr>
                <w:sz w:val="16"/>
                <w:szCs w:val="16"/>
              </w:rPr>
            </w:pPr>
            <w:r>
              <w:rPr>
                <w:sz w:val="16"/>
                <w:szCs w:val="16"/>
              </w:rPr>
              <w:t>X</w:t>
            </w:r>
          </w:p>
        </w:tc>
        <w:tc>
          <w:tcPr>
            <w:tcW w:w="1101" w:type="dxa"/>
            <w:tcBorders>
              <w:right w:val="single" w:sz="4" w:space="0" w:color="000000"/>
            </w:tcBorders>
            <w:shd w:val="clear" w:color="auto" w:fill="FFFFFF"/>
          </w:tcPr>
          <w:p w:rsidR="00606509" w:rsidRDefault="00C2023B" w:rsidP="00606509">
            <w:pPr>
              <w:ind w:right="0"/>
              <w:jc w:val="center"/>
              <w:rPr>
                <w:sz w:val="16"/>
                <w:szCs w:val="16"/>
              </w:rPr>
            </w:pPr>
            <w:r>
              <w:rPr>
                <w:sz w:val="16"/>
                <w:szCs w:val="16"/>
              </w:rPr>
              <w:t>X</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Micron Technology</w:t>
            </w:r>
          </w:p>
        </w:tc>
        <w:tc>
          <w:tcPr>
            <w:tcW w:w="1438" w:type="dxa"/>
            <w:shd w:val="clear" w:color="auto" w:fill="FFFFFF"/>
          </w:tcPr>
          <w:p w:rsidR="00606509" w:rsidRDefault="00606509" w:rsidP="00606509">
            <w:pPr>
              <w:jc w:val="center"/>
              <w:rPr>
                <w:rFonts w:eastAsia="SimSun" w:cs="Arial"/>
                <w:sz w:val="16"/>
                <w:szCs w:val="22"/>
              </w:rPr>
            </w:pPr>
            <w:r>
              <w:rPr>
                <w:sz w:val="16"/>
              </w:rPr>
              <w:t>Producer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06509" w:rsidRDefault="00606509" w:rsidP="00606509">
            <w:pPr>
              <w:ind w:right="0"/>
              <w:jc w:val="center"/>
            </w:pPr>
            <w:r>
              <w:rPr>
                <w:sz w:val="16"/>
                <w:szCs w:val="16"/>
              </w:rPr>
              <w:t>X</w:t>
            </w:r>
          </w:p>
        </w:tc>
        <w:tc>
          <w:tcPr>
            <w:tcW w:w="1080" w:type="dxa"/>
            <w:shd w:val="clear" w:color="auto" w:fill="FFFFFF"/>
          </w:tcPr>
          <w:p w:rsidR="00606509" w:rsidRDefault="00606509" w:rsidP="00606509">
            <w:pPr>
              <w:ind w:right="0"/>
              <w:jc w:val="center"/>
            </w:pPr>
            <w:r>
              <w:rPr>
                <w:sz w:val="16"/>
                <w:szCs w:val="16"/>
              </w:rPr>
              <w:t>X</w:t>
            </w:r>
          </w:p>
        </w:tc>
        <w:tc>
          <w:tcPr>
            <w:tcW w:w="1079" w:type="dxa"/>
            <w:shd w:val="clear" w:color="auto" w:fill="FFFFFF"/>
          </w:tcPr>
          <w:p w:rsidR="00606509" w:rsidRDefault="00606509" w:rsidP="00606509">
            <w:pPr>
              <w:ind w:right="0"/>
              <w:jc w:val="center"/>
            </w:pPr>
            <w:r>
              <w:rPr>
                <w:sz w:val="16"/>
                <w:szCs w:val="16"/>
              </w:rPr>
              <w:t>X</w:t>
            </w:r>
          </w:p>
        </w:tc>
        <w:tc>
          <w:tcPr>
            <w:tcW w:w="1101" w:type="dxa"/>
            <w:tcBorders>
              <w:right w:val="single" w:sz="4" w:space="0" w:color="000000"/>
            </w:tcBorders>
            <w:shd w:val="clear" w:color="auto" w:fill="FFFFFF"/>
          </w:tcPr>
          <w:p w:rsidR="00606509" w:rsidRDefault="00606509" w:rsidP="00606509">
            <w:pPr>
              <w:ind w:right="0"/>
              <w:jc w:val="cente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NXP</w:t>
            </w:r>
          </w:p>
        </w:tc>
        <w:tc>
          <w:tcPr>
            <w:tcW w:w="1438" w:type="dxa"/>
            <w:shd w:val="clear" w:color="auto" w:fill="FFFFFF"/>
          </w:tcPr>
          <w:p w:rsidR="00606509" w:rsidRDefault="00606509" w:rsidP="00606509">
            <w:pPr>
              <w:jc w:val="center"/>
              <w:rPr>
                <w:sz w:val="16"/>
              </w:rPr>
            </w:pPr>
            <w:r>
              <w:rPr>
                <w:sz w:val="16"/>
              </w:rPr>
              <w:t>Producer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79" w:type="dxa"/>
            <w:shd w:val="clear" w:color="auto" w:fill="FFFFFF"/>
          </w:tcPr>
          <w:p w:rsidR="00606509" w:rsidRDefault="00606509" w:rsidP="00606509">
            <w:pPr>
              <w:ind w:right="0"/>
              <w:jc w:val="center"/>
              <w:rPr>
                <w:sz w:val="16"/>
                <w:szCs w:val="16"/>
              </w:rP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rPr>
                <w:sz w:val="16"/>
                <w:szCs w:val="16"/>
              </w:rP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Raytheon</w:t>
            </w:r>
          </w:p>
        </w:tc>
        <w:tc>
          <w:tcPr>
            <w:tcW w:w="1438" w:type="dxa"/>
            <w:shd w:val="clear" w:color="auto" w:fill="FFFFFF"/>
          </w:tcPr>
          <w:p w:rsidR="00606509" w:rsidRDefault="00606509" w:rsidP="00606509">
            <w:pPr>
              <w:jc w:val="center"/>
              <w:rPr>
                <w:sz w:val="16"/>
              </w:rPr>
            </w:pPr>
            <w:r>
              <w:rPr>
                <w:sz w:val="16"/>
              </w:rPr>
              <w:t>User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79" w:type="dxa"/>
            <w:shd w:val="clear" w:color="auto" w:fill="FFFFFF"/>
          </w:tcPr>
          <w:p w:rsidR="00606509" w:rsidRDefault="00606509" w:rsidP="00606509">
            <w:pPr>
              <w:ind w:right="0"/>
              <w:jc w:val="center"/>
              <w:rPr>
                <w:sz w:val="16"/>
                <w:szCs w:val="16"/>
              </w:rP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rPr>
                <w:sz w:val="16"/>
                <w:szCs w:val="16"/>
              </w:rP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 xml:space="preserve">SiSoft </w:t>
            </w:r>
          </w:p>
        </w:tc>
        <w:tc>
          <w:tcPr>
            <w:tcW w:w="1438" w:type="dxa"/>
            <w:shd w:val="clear" w:color="auto" w:fill="FFFFFF"/>
          </w:tcPr>
          <w:p w:rsidR="00606509" w:rsidRDefault="00606509" w:rsidP="00606509">
            <w:pPr>
              <w:jc w:val="center"/>
              <w:rPr>
                <w:rFonts w:eastAsia="SimSun" w:cs="Arial"/>
                <w:sz w:val="16"/>
                <w:szCs w:val="22"/>
              </w:rPr>
            </w:pPr>
            <w:r>
              <w:rPr>
                <w:sz w:val="16"/>
              </w:rPr>
              <w:t>User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06509" w:rsidRDefault="00606509" w:rsidP="00606509">
            <w:pPr>
              <w:ind w:right="0"/>
              <w:jc w:val="center"/>
            </w:pPr>
            <w:r>
              <w:rPr>
                <w:sz w:val="16"/>
                <w:szCs w:val="16"/>
              </w:rPr>
              <w:t>X</w:t>
            </w:r>
          </w:p>
        </w:tc>
        <w:tc>
          <w:tcPr>
            <w:tcW w:w="1080" w:type="dxa"/>
            <w:shd w:val="clear" w:color="auto" w:fill="FFFFFF"/>
          </w:tcPr>
          <w:p w:rsidR="00606509" w:rsidRDefault="00606509" w:rsidP="00606509">
            <w:pPr>
              <w:ind w:right="0"/>
              <w:jc w:val="center"/>
            </w:pPr>
            <w:r>
              <w:rPr>
                <w:sz w:val="16"/>
                <w:szCs w:val="16"/>
              </w:rPr>
              <w:t>X</w:t>
            </w:r>
          </w:p>
        </w:tc>
        <w:tc>
          <w:tcPr>
            <w:tcW w:w="1079" w:type="dxa"/>
            <w:shd w:val="clear" w:color="auto" w:fill="FFFFFF"/>
          </w:tcPr>
          <w:p w:rsidR="00606509" w:rsidRDefault="00606509" w:rsidP="00606509">
            <w:pPr>
              <w:ind w:right="0"/>
              <w:jc w:val="center"/>
            </w:pPr>
            <w:r>
              <w:rPr>
                <w:sz w:val="16"/>
                <w:szCs w:val="16"/>
              </w:rPr>
              <w:t>X</w:t>
            </w:r>
          </w:p>
        </w:tc>
        <w:tc>
          <w:tcPr>
            <w:tcW w:w="1101" w:type="dxa"/>
            <w:tcBorders>
              <w:right w:val="single" w:sz="4" w:space="0" w:color="000000"/>
            </w:tcBorders>
            <w:shd w:val="clear" w:color="auto" w:fill="FFFFFF"/>
          </w:tcPr>
          <w:p w:rsidR="00606509" w:rsidRDefault="00606509" w:rsidP="00606509">
            <w:pPr>
              <w:ind w:right="0"/>
              <w:jc w:val="center"/>
            </w:pPr>
            <w:r>
              <w:rPr>
                <w:sz w:val="16"/>
                <w:szCs w:val="16"/>
              </w:rPr>
              <w:t>X</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Synopsys</w:t>
            </w:r>
          </w:p>
        </w:tc>
        <w:tc>
          <w:tcPr>
            <w:tcW w:w="1438" w:type="dxa"/>
            <w:shd w:val="clear" w:color="auto" w:fill="FFFFFF"/>
          </w:tcPr>
          <w:p w:rsidR="00606509" w:rsidRDefault="00606509" w:rsidP="00606509">
            <w:pPr>
              <w:jc w:val="center"/>
              <w:rPr>
                <w:rFonts w:eastAsia="SimSun" w:cs="Arial"/>
                <w:sz w:val="16"/>
                <w:szCs w:val="22"/>
              </w:rPr>
            </w:pPr>
            <w:r>
              <w:rPr>
                <w:sz w:val="16"/>
              </w:rPr>
              <w:t>User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606509" w:rsidRDefault="00606509" w:rsidP="00606509">
            <w:pPr>
              <w:ind w:right="0"/>
              <w:jc w:val="center"/>
            </w:pPr>
            <w:r>
              <w:rPr>
                <w:sz w:val="16"/>
                <w:szCs w:val="16"/>
              </w:rPr>
              <w:t>X</w:t>
            </w:r>
          </w:p>
        </w:tc>
        <w:tc>
          <w:tcPr>
            <w:tcW w:w="1080" w:type="dxa"/>
            <w:shd w:val="clear" w:color="auto" w:fill="FFFFFF"/>
          </w:tcPr>
          <w:p w:rsidR="00606509" w:rsidRDefault="00606509" w:rsidP="00606509">
            <w:pPr>
              <w:ind w:right="0"/>
              <w:jc w:val="center"/>
            </w:pPr>
            <w:r>
              <w:rPr>
                <w:sz w:val="16"/>
                <w:szCs w:val="16"/>
              </w:rPr>
              <w:t>X</w:t>
            </w:r>
          </w:p>
        </w:tc>
        <w:tc>
          <w:tcPr>
            <w:tcW w:w="1079" w:type="dxa"/>
            <w:shd w:val="clear" w:color="auto" w:fill="FFFFFF"/>
          </w:tcPr>
          <w:p w:rsidR="00606509" w:rsidRDefault="00606509" w:rsidP="00606509">
            <w:pPr>
              <w:ind w:right="0"/>
              <w:jc w:val="center"/>
            </w:pPr>
            <w:r>
              <w:rPr>
                <w:sz w:val="16"/>
                <w:szCs w:val="16"/>
              </w:rPr>
              <w:t>X</w:t>
            </w:r>
          </w:p>
        </w:tc>
        <w:tc>
          <w:tcPr>
            <w:tcW w:w="1101" w:type="dxa"/>
            <w:tcBorders>
              <w:right w:val="single" w:sz="4" w:space="0" w:color="000000"/>
            </w:tcBorders>
            <w:shd w:val="clear" w:color="auto" w:fill="FFFFFF"/>
          </w:tcPr>
          <w:p w:rsidR="00606509" w:rsidRDefault="00606509" w:rsidP="00606509">
            <w:pPr>
              <w:ind w:right="0"/>
              <w:jc w:val="center"/>
            </w:pPr>
            <w:r>
              <w:rPr>
                <w:sz w:val="16"/>
                <w:szCs w:val="16"/>
              </w:rPr>
              <w:t>X</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Teraspeed Labs</w:t>
            </w:r>
          </w:p>
        </w:tc>
        <w:tc>
          <w:tcPr>
            <w:tcW w:w="1438" w:type="dxa"/>
            <w:shd w:val="clear" w:color="auto" w:fill="FFFFFF"/>
          </w:tcPr>
          <w:p w:rsidR="00606509" w:rsidRDefault="00606509" w:rsidP="00606509">
            <w:pPr>
              <w:jc w:val="center"/>
              <w:rPr>
                <w:rFonts w:eastAsia="SimSun" w:cs="Arial"/>
                <w:sz w:val="16"/>
                <w:szCs w:val="22"/>
              </w:rPr>
            </w:pPr>
            <w:r>
              <w:rPr>
                <w:sz w:val="16"/>
              </w:rPr>
              <w:t>General Interest</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06509" w:rsidRPr="001730D4" w:rsidRDefault="00606509" w:rsidP="00606509">
            <w:pPr>
              <w:ind w:right="0"/>
              <w:jc w:val="center"/>
            </w:pPr>
            <w:r>
              <w:rPr>
                <w:sz w:val="16"/>
                <w:szCs w:val="16"/>
              </w:rPr>
              <w:t>X</w:t>
            </w:r>
          </w:p>
        </w:tc>
        <w:tc>
          <w:tcPr>
            <w:tcW w:w="1080" w:type="dxa"/>
            <w:shd w:val="clear" w:color="auto" w:fill="FFFFFF"/>
          </w:tcPr>
          <w:p w:rsidR="00606509" w:rsidRPr="001730D4" w:rsidRDefault="00606509" w:rsidP="00606509">
            <w:pPr>
              <w:ind w:right="0"/>
              <w:jc w:val="center"/>
            </w:pPr>
            <w:r>
              <w:rPr>
                <w:sz w:val="16"/>
                <w:szCs w:val="16"/>
              </w:rPr>
              <w:t>X</w:t>
            </w:r>
          </w:p>
        </w:tc>
        <w:tc>
          <w:tcPr>
            <w:tcW w:w="1079" w:type="dxa"/>
            <w:shd w:val="clear" w:color="auto" w:fill="FFFFFF"/>
          </w:tcPr>
          <w:p w:rsidR="00606509" w:rsidRPr="001730D4" w:rsidRDefault="00606509" w:rsidP="00606509">
            <w:pPr>
              <w:ind w:right="0"/>
              <w:jc w:val="center"/>
            </w:pPr>
            <w:r>
              <w:rPr>
                <w:sz w:val="16"/>
                <w:szCs w:val="16"/>
              </w:rPr>
              <w:t>-</w:t>
            </w:r>
          </w:p>
        </w:tc>
        <w:tc>
          <w:tcPr>
            <w:tcW w:w="1101" w:type="dxa"/>
            <w:tcBorders>
              <w:right w:val="single" w:sz="4" w:space="0" w:color="000000"/>
            </w:tcBorders>
            <w:shd w:val="clear" w:color="auto" w:fill="FFFFFF"/>
          </w:tcPr>
          <w:p w:rsidR="00606509" w:rsidRPr="001730D4" w:rsidRDefault="00606509" w:rsidP="00606509">
            <w:pPr>
              <w:ind w:right="0"/>
              <w:jc w:val="cente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Xilinx</w:t>
            </w:r>
          </w:p>
        </w:tc>
        <w:tc>
          <w:tcPr>
            <w:tcW w:w="1438" w:type="dxa"/>
            <w:shd w:val="clear" w:color="auto" w:fill="FFFFFF"/>
          </w:tcPr>
          <w:p w:rsidR="00606509" w:rsidRDefault="00606509" w:rsidP="00606509">
            <w:pPr>
              <w:jc w:val="center"/>
              <w:rPr>
                <w:rFonts w:eastAsia="SimSun" w:cs="Arial"/>
                <w:sz w:val="16"/>
                <w:szCs w:val="22"/>
              </w:rPr>
            </w:pPr>
            <w:r>
              <w:rPr>
                <w:sz w:val="16"/>
              </w:rPr>
              <w:t>Producer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606509" w:rsidRDefault="00606509" w:rsidP="00606509">
            <w:pPr>
              <w:ind w:right="0"/>
              <w:jc w:val="center"/>
            </w:pPr>
            <w:r>
              <w:rPr>
                <w:sz w:val="16"/>
                <w:szCs w:val="16"/>
              </w:rPr>
              <w:t>-</w:t>
            </w:r>
          </w:p>
        </w:tc>
        <w:tc>
          <w:tcPr>
            <w:tcW w:w="1080" w:type="dxa"/>
            <w:shd w:val="clear" w:color="auto" w:fill="FFFFFF"/>
          </w:tcPr>
          <w:p w:rsidR="00606509" w:rsidRDefault="00606509" w:rsidP="00606509">
            <w:pPr>
              <w:ind w:right="0"/>
              <w:jc w:val="center"/>
            </w:pPr>
            <w:r>
              <w:rPr>
                <w:sz w:val="16"/>
                <w:szCs w:val="16"/>
              </w:rPr>
              <w:t>-</w:t>
            </w:r>
          </w:p>
        </w:tc>
        <w:tc>
          <w:tcPr>
            <w:tcW w:w="1079" w:type="dxa"/>
            <w:shd w:val="clear" w:color="auto" w:fill="FFFFFF"/>
          </w:tcPr>
          <w:p w:rsidR="00606509" w:rsidRDefault="00606509" w:rsidP="00606509">
            <w:pPr>
              <w:ind w:right="0"/>
              <w:jc w:val="cente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pPr>
            <w:r>
              <w:rPr>
                <w:sz w:val="16"/>
                <w:szCs w:val="16"/>
              </w:rPr>
              <w:t>-</w:t>
            </w:r>
          </w:p>
        </w:tc>
      </w:tr>
      <w:tr w:rsidR="00606509" w:rsidTr="00B92F0B">
        <w:tc>
          <w:tcPr>
            <w:tcW w:w="2535" w:type="dxa"/>
            <w:tcBorders>
              <w:left w:val="single" w:sz="4" w:space="0" w:color="000000"/>
            </w:tcBorders>
            <w:shd w:val="clear" w:color="auto" w:fill="FFFFFF"/>
            <w:vAlign w:val="center"/>
          </w:tcPr>
          <w:p w:rsidR="00606509" w:rsidRDefault="00606509" w:rsidP="00606509">
            <w:pPr>
              <w:ind w:right="0"/>
              <w:rPr>
                <w:sz w:val="16"/>
              </w:rPr>
            </w:pPr>
            <w:r>
              <w:rPr>
                <w:sz w:val="16"/>
              </w:rPr>
              <w:t>ZTE Corp.</w:t>
            </w:r>
          </w:p>
        </w:tc>
        <w:tc>
          <w:tcPr>
            <w:tcW w:w="1438" w:type="dxa"/>
            <w:shd w:val="clear" w:color="auto" w:fill="FFFFFF"/>
          </w:tcPr>
          <w:p w:rsidR="00606509" w:rsidRDefault="00606509" w:rsidP="00606509">
            <w:pPr>
              <w:jc w:val="center"/>
              <w:rPr>
                <w:sz w:val="16"/>
              </w:rPr>
            </w:pPr>
            <w:r>
              <w:rPr>
                <w:sz w:val="16"/>
              </w:rPr>
              <w:t>User</w:t>
            </w:r>
          </w:p>
        </w:tc>
        <w:tc>
          <w:tcPr>
            <w:tcW w:w="1080" w:type="dxa"/>
            <w:shd w:val="clear" w:color="auto" w:fill="FFFFFF"/>
          </w:tcPr>
          <w:p w:rsidR="00606509" w:rsidRDefault="00606509" w:rsidP="0060650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80" w:type="dxa"/>
            <w:shd w:val="clear" w:color="auto" w:fill="FFFFFF"/>
          </w:tcPr>
          <w:p w:rsidR="00606509" w:rsidRDefault="00606509" w:rsidP="00606509">
            <w:pPr>
              <w:ind w:right="0"/>
              <w:jc w:val="center"/>
              <w:rPr>
                <w:sz w:val="16"/>
                <w:szCs w:val="16"/>
              </w:rPr>
            </w:pPr>
            <w:r>
              <w:rPr>
                <w:sz w:val="16"/>
                <w:szCs w:val="16"/>
              </w:rPr>
              <w:t>-</w:t>
            </w:r>
          </w:p>
        </w:tc>
        <w:tc>
          <w:tcPr>
            <w:tcW w:w="1079" w:type="dxa"/>
            <w:shd w:val="clear" w:color="auto" w:fill="FFFFFF"/>
          </w:tcPr>
          <w:p w:rsidR="00606509" w:rsidRDefault="00606509" w:rsidP="00606509">
            <w:pPr>
              <w:ind w:right="0"/>
              <w:jc w:val="center"/>
              <w:rPr>
                <w:sz w:val="16"/>
                <w:szCs w:val="16"/>
              </w:rPr>
            </w:pPr>
            <w:r>
              <w:rPr>
                <w:sz w:val="16"/>
                <w:szCs w:val="16"/>
              </w:rPr>
              <w:t>-</w:t>
            </w:r>
          </w:p>
        </w:tc>
        <w:tc>
          <w:tcPr>
            <w:tcW w:w="1101" w:type="dxa"/>
            <w:tcBorders>
              <w:right w:val="single" w:sz="4" w:space="0" w:color="000000"/>
            </w:tcBorders>
            <w:shd w:val="clear" w:color="auto" w:fill="FFFFFF"/>
          </w:tcPr>
          <w:p w:rsidR="00606509" w:rsidRDefault="00606509" w:rsidP="00606509">
            <w:pPr>
              <w:ind w:right="0"/>
              <w:jc w:val="center"/>
              <w:rPr>
                <w:sz w:val="16"/>
                <w:szCs w:val="16"/>
              </w:rPr>
            </w:pPr>
            <w:r>
              <w:rPr>
                <w:sz w:val="16"/>
                <w:szCs w:val="16"/>
              </w:rPr>
              <w:t>X</w:t>
            </w:r>
          </w:p>
        </w:tc>
      </w:tr>
      <w:tr w:rsidR="00606509" w:rsidTr="00B92F0B">
        <w:tc>
          <w:tcPr>
            <w:tcW w:w="2535" w:type="dxa"/>
            <w:tcBorders>
              <w:left w:val="single" w:sz="4" w:space="0" w:color="000000"/>
              <w:bottom w:val="single" w:sz="4" w:space="0" w:color="000000"/>
            </w:tcBorders>
            <w:shd w:val="clear" w:color="auto" w:fill="FFFFFF"/>
            <w:vAlign w:val="center"/>
          </w:tcPr>
          <w:p w:rsidR="00606509" w:rsidRDefault="00606509" w:rsidP="00606509">
            <w:pPr>
              <w:ind w:right="0"/>
              <w:rPr>
                <w:sz w:val="16"/>
              </w:rPr>
            </w:pPr>
            <w:r>
              <w:rPr>
                <w:sz w:val="16"/>
              </w:rPr>
              <w:t>Zuken</w:t>
            </w:r>
          </w:p>
        </w:tc>
        <w:tc>
          <w:tcPr>
            <w:tcW w:w="1438" w:type="dxa"/>
            <w:tcBorders>
              <w:bottom w:val="single" w:sz="4" w:space="0" w:color="000000"/>
            </w:tcBorders>
            <w:shd w:val="clear" w:color="auto" w:fill="FFFFFF"/>
          </w:tcPr>
          <w:p w:rsidR="00606509" w:rsidRDefault="00606509" w:rsidP="00606509">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606509" w:rsidRDefault="00606509" w:rsidP="00606509">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606509" w:rsidRDefault="00606509" w:rsidP="00606509">
            <w:pPr>
              <w:ind w:right="0"/>
              <w:jc w:val="center"/>
            </w:pPr>
            <w:r>
              <w:rPr>
                <w:sz w:val="16"/>
                <w:szCs w:val="16"/>
              </w:rPr>
              <w:t>-</w:t>
            </w:r>
          </w:p>
        </w:tc>
        <w:tc>
          <w:tcPr>
            <w:tcW w:w="1080" w:type="dxa"/>
            <w:tcBorders>
              <w:bottom w:val="single" w:sz="4" w:space="0" w:color="000000"/>
            </w:tcBorders>
            <w:shd w:val="clear" w:color="auto" w:fill="FFFFFF"/>
          </w:tcPr>
          <w:p w:rsidR="00606509" w:rsidRDefault="00606509" w:rsidP="00606509">
            <w:pPr>
              <w:ind w:right="0"/>
              <w:jc w:val="center"/>
            </w:pPr>
            <w:r>
              <w:rPr>
                <w:sz w:val="16"/>
                <w:szCs w:val="16"/>
              </w:rPr>
              <w:t>-</w:t>
            </w:r>
          </w:p>
        </w:tc>
        <w:tc>
          <w:tcPr>
            <w:tcW w:w="1079" w:type="dxa"/>
            <w:tcBorders>
              <w:bottom w:val="single" w:sz="4" w:space="0" w:color="000000"/>
            </w:tcBorders>
            <w:shd w:val="clear" w:color="auto" w:fill="FFFFFF"/>
          </w:tcPr>
          <w:p w:rsidR="00606509" w:rsidRDefault="00606509" w:rsidP="00606509">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606509" w:rsidRDefault="00606509" w:rsidP="00606509">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4" w:name="OLE_LINK1"/>
      <w:bookmarkEnd w:id="4"/>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37"/>
      <w:footerReference w:type="default" r:id="rId3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0E7" w:rsidRDefault="00C270E7">
      <w:pPr>
        <w:spacing w:after="0"/>
      </w:pPr>
      <w:r>
        <w:separator/>
      </w:r>
    </w:p>
  </w:endnote>
  <w:endnote w:type="continuationSeparator" w:id="0">
    <w:p w:rsidR="00C270E7" w:rsidRDefault="00C270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B2" w:rsidRDefault="00713CB2">
    <w:pPr>
      <w:pStyle w:val="Footer"/>
    </w:pPr>
    <w:r>
      <w:rPr>
        <w:rFonts w:cs="Arial"/>
      </w:rPr>
      <w:t>©</w:t>
    </w:r>
    <w:r>
      <w:t>2018 IBIS Open Forum</w:t>
    </w:r>
    <w:r>
      <w:tab/>
    </w:r>
    <w:r>
      <w:tab/>
    </w:r>
    <w:r>
      <w:fldChar w:fldCharType="begin"/>
    </w:r>
    <w:r>
      <w:instrText xml:space="preserve"> PAGE </w:instrText>
    </w:r>
    <w:r>
      <w:fldChar w:fldCharType="separate"/>
    </w:r>
    <w:r w:rsidR="004A7837">
      <w:rPr>
        <w:noProof/>
      </w:rPr>
      <w:t>4</w:t>
    </w:r>
    <w:r>
      <w:fldChar w:fldCharType="end"/>
    </w:r>
    <w:r>
      <w:t xml:space="preserve"> </w:t>
    </w:r>
  </w:p>
  <w:p w:rsidR="00713CB2" w:rsidRDefault="00713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0E7" w:rsidRDefault="00C270E7">
      <w:pPr>
        <w:spacing w:after="0"/>
      </w:pPr>
      <w:r>
        <w:separator/>
      </w:r>
    </w:p>
  </w:footnote>
  <w:footnote w:type="continuationSeparator" w:id="0">
    <w:p w:rsidR="00C270E7" w:rsidRDefault="00C270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B2" w:rsidRDefault="00713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10B6"/>
    <w:rsid w:val="00011A2C"/>
    <w:rsid w:val="00011ABE"/>
    <w:rsid w:val="000120CD"/>
    <w:rsid w:val="000129CD"/>
    <w:rsid w:val="00013643"/>
    <w:rsid w:val="000136D7"/>
    <w:rsid w:val="000138FD"/>
    <w:rsid w:val="00014215"/>
    <w:rsid w:val="000144C7"/>
    <w:rsid w:val="00014C5C"/>
    <w:rsid w:val="00015441"/>
    <w:rsid w:val="00015F8F"/>
    <w:rsid w:val="00016510"/>
    <w:rsid w:val="00017092"/>
    <w:rsid w:val="00017EEA"/>
    <w:rsid w:val="00020352"/>
    <w:rsid w:val="00020401"/>
    <w:rsid w:val="000212F8"/>
    <w:rsid w:val="000216C1"/>
    <w:rsid w:val="0002388D"/>
    <w:rsid w:val="0002544C"/>
    <w:rsid w:val="00025EA6"/>
    <w:rsid w:val="00026F8D"/>
    <w:rsid w:val="0003131E"/>
    <w:rsid w:val="00032743"/>
    <w:rsid w:val="000328F7"/>
    <w:rsid w:val="00033172"/>
    <w:rsid w:val="00033E2B"/>
    <w:rsid w:val="00033EBF"/>
    <w:rsid w:val="00033EF3"/>
    <w:rsid w:val="000346B6"/>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29E"/>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55F"/>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3B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C0BD5"/>
    <w:rsid w:val="000C15E4"/>
    <w:rsid w:val="000C392F"/>
    <w:rsid w:val="000C4E75"/>
    <w:rsid w:val="000C5482"/>
    <w:rsid w:val="000C5F23"/>
    <w:rsid w:val="000C6398"/>
    <w:rsid w:val="000C7486"/>
    <w:rsid w:val="000C7A11"/>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23E"/>
    <w:rsid w:val="00100BFE"/>
    <w:rsid w:val="001010FE"/>
    <w:rsid w:val="00101C24"/>
    <w:rsid w:val="00101F8A"/>
    <w:rsid w:val="00102082"/>
    <w:rsid w:val="00103595"/>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4FA"/>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071B"/>
    <w:rsid w:val="00141C43"/>
    <w:rsid w:val="0014266B"/>
    <w:rsid w:val="00142C36"/>
    <w:rsid w:val="0014594A"/>
    <w:rsid w:val="0014701F"/>
    <w:rsid w:val="001475AE"/>
    <w:rsid w:val="00147F39"/>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1CC1"/>
    <w:rsid w:val="00163B33"/>
    <w:rsid w:val="0016439D"/>
    <w:rsid w:val="00164502"/>
    <w:rsid w:val="00164B37"/>
    <w:rsid w:val="00166C7A"/>
    <w:rsid w:val="00167728"/>
    <w:rsid w:val="001704D5"/>
    <w:rsid w:val="00170742"/>
    <w:rsid w:val="00171F1D"/>
    <w:rsid w:val="00172590"/>
    <w:rsid w:val="00173009"/>
    <w:rsid w:val="001730D4"/>
    <w:rsid w:val="001736FB"/>
    <w:rsid w:val="00173F63"/>
    <w:rsid w:val="00174069"/>
    <w:rsid w:val="00176543"/>
    <w:rsid w:val="00176C3F"/>
    <w:rsid w:val="00177C2E"/>
    <w:rsid w:val="0018061C"/>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61B"/>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4D7F"/>
    <w:rsid w:val="001C547B"/>
    <w:rsid w:val="001C7C97"/>
    <w:rsid w:val="001D0085"/>
    <w:rsid w:val="001D064D"/>
    <w:rsid w:val="001D0726"/>
    <w:rsid w:val="001D19AF"/>
    <w:rsid w:val="001D2DB9"/>
    <w:rsid w:val="001D3B6B"/>
    <w:rsid w:val="001D4994"/>
    <w:rsid w:val="001D51D3"/>
    <w:rsid w:val="001D7413"/>
    <w:rsid w:val="001D7E14"/>
    <w:rsid w:val="001E0275"/>
    <w:rsid w:val="001E0BE1"/>
    <w:rsid w:val="001E10F6"/>
    <w:rsid w:val="001E3C79"/>
    <w:rsid w:val="001E4664"/>
    <w:rsid w:val="001E4860"/>
    <w:rsid w:val="001E49CB"/>
    <w:rsid w:val="001E4B92"/>
    <w:rsid w:val="001E5714"/>
    <w:rsid w:val="001E57E4"/>
    <w:rsid w:val="001E5880"/>
    <w:rsid w:val="001E5CFE"/>
    <w:rsid w:val="001E697F"/>
    <w:rsid w:val="001F191A"/>
    <w:rsid w:val="001F1B81"/>
    <w:rsid w:val="001F2231"/>
    <w:rsid w:val="001F2237"/>
    <w:rsid w:val="001F2D0F"/>
    <w:rsid w:val="001F2D94"/>
    <w:rsid w:val="001F2EF4"/>
    <w:rsid w:val="001F43B1"/>
    <w:rsid w:val="001F4665"/>
    <w:rsid w:val="001F51D2"/>
    <w:rsid w:val="001F5E6F"/>
    <w:rsid w:val="001F607C"/>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2374"/>
    <w:rsid w:val="00242B8F"/>
    <w:rsid w:val="00243CBF"/>
    <w:rsid w:val="00243F50"/>
    <w:rsid w:val="00244A04"/>
    <w:rsid w:val="002453F4"/>
    <w:rsid w:val="00245602"/>
    <w:rsid w:val="00246573"/>
    <w:rsid w:val="00250A46"/>
    <w:rsid w:val="00250C9A"/>
    <w:rsid w:val="00250FC8"/>
    <w:rsid w:val="002513DD"/>
    <w:rsid w:val="00251BCE"/>
    <w:rsid w:val="002521C5"/>
    <w:rsid w:val="00252B10"/>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9C"/>
    <w:rsid w:val="00270108"/>
    <w:rsid w:val="002702A3"/>
    <w:rsid w:val="00270B0B"/>
    <w:rsid w:val="00272863"/>
    <w:rsid w:val="002730A8"/>
    <w:rsid w:val="002759CA"/>
    <w:rsid w:val="00276247"/>
    <w:rsid w:val="00277C52"/>
    <w:rsid w:val="00280B90"/>
    <w:rsid w:val="002829CD"/>
    <w:rsid w:val="0028392F"/>
    <w:rsid w:val="00284ED6"/>
    <w:rsid w:val="00284F2B"/>
    <w:rsid w:val="00285178"/>
    <w:rsid w:val="0028537B"/>
    <w:rsid w:val="00285F73"/>
    <w:rsid w:val="00286427"/>
    <w:rsid w:val="00286B50"/>
    <w:rsid w:val="00286CEA"/>
    <w:rsid w:val="0029025F"/>
    <w:rsid w:val="00290845"/>
    <w:rsid w:val="0029365A"/>
    <w:rsid w:val="002938E4"/>
    <w:rsid w:val="00293A98"/>
    <w:rsid w:val="00294BF4"/>
    <w:rsid w:val="00294C0B"/>
    <w:rsid w:val="00297920"/>
    <w:rsid w:val="00297CD5"/>
    <w:rsid w:val="002A12EB"/>
    <w:rsid w:val="002A1B79"/>
    <w:rsid w:val="002A39F3"/>
    <w:rsid w:val="002A3A75"/>
    <w:rsid w:val="002A44C3"/>
    <w:rsid w:val="002A48CC"/>
    <w:rsid w:val="002A715D"/>
    <w:rsid w:val="002A7847"/>
    <w:rsid w:val="002B0031"/>
    <w:rsid w:val="002B0696"/>
    <w:rsid w:val="002B08E0"/>
    <w:rsid w:val="002B0990"/>
    <w:rsid w:val="002B1226"/>
    <w:rsid w:val="002B1E4B"/>
    <w:rsid w:val="002B2090"/>
    <w:rsid w:val="002B4065"/>
    <w:rsid w:val="002B48BB"/>
    <w:rsid w:val="002B4961"/>
    <w:rsid w:val="002B4F5A"/>
    <w:rsid w:val="002B54C4"/>
    <w:rsid w:val="002B63CD"/>
    <w:rsid w:val="002B6907"/>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AED"/>
    <w:rsid w:val="002D4C1D"/>
    <w:rsid w:val="002D5D8E"/>
    <w:rsid w:val="002D699E"/>
    <w:rsid w:val="002D7673"/>
    <w:rsid w:val="002E1572"/>
    <w:rsid w:val="002E1819"/>
    <w:rsid w:val="002E2B76"/>
    <w:rsid w:val="002E2B9E"/>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795E"/>
    <w:rsid w:val="00330796"/>
    <w:rsid w:val="0033225B"/>
    <w:rsid w:val="0033282F"/>
    <w:rsid w:val="00332AA5"/>
    <w:rsid w:val="0033477F"/>
    <w:rsid w:val="0033571C"/>
    <w:rsid w:val="003363BC"/>
    <w:rsid w:val="003416C6"/>
    <w:rsid w:val="00341B5D"/>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3CC0"/>
    <w:rsid w:val="003A66E9"/>
    <w:rsid w:val="003A6893"/>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282"/>
    <w:rsid w:val="003C04F1"/>
    <w:rsid w:val="003C0B05"/>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6FB6"/>
    <w:rsid w:val="0040705D"/>
    <w:rsid w:val="00407383"/>
    <w:rsid w:val="004114A7"/>
    <w:rsid w:val="00412B3B"/>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122F"/>
    <w:rsid w:val="00434746"/>
    <w:rsid w:val="00435428"/>
    <w:rsid w:val="0043773D"/>
    <w:rsid w:val="00437986"/>
    <w:rsid w:val="00437D2F"/>
    <w:rsid w:val="004435EE"/>
    <w:rsid w:val="00443C66"/>
    <w:rsid w:val="004447AB"/>
    <w:rsid w:val="004447BA"/>
    <w:rsid w:val="00444C16"/>
    <w:rsid w:val="004451F9"/>
    <w:rsid w:val="004453CA"/>
    <w:rsid w:val="00446697"/>
    <w:rsid w:val="00446AEC"/>
    <w:rsid w:val="0044764A"/>
    <w:rsid w:val="00451CEF"/>
    <w:rsid w:val="00451FEC"/>
    <w:rsid w:val="00452811"/>
    <w:rsid w:val="00455F72"/>
    <w:rsid w:val="004567F8"/>
    <w:rsid w:val="0046071D"/>
    <w:rsid w:val="004608D8"/>
    <w:rsid w:val="00461191"/>
    <w:rsid w:val="0046179E"/>
    <w:rsid w:val="00461C1D"/>
    <w:rsid w:val="00462523"/>
    <w:rsid w:val="00463F14"/>
    <w:rsid w:val="00465C2E"/>
    <w:rsid w:val="004662D5"/>
    <w:rsid w:val="00466F85"/>
    <w:rsid w:val="0046768C"/>
    <w:rsid w:val="00467C24"/>
    <w:rsid w:val="00467FF6"/>
    <w:rsid w:val="00471C01"/>
    <w:rsid w:val="00471DF6"/>
    <w:rsid w:val="0047228D"/>
    <w:rsid w:val="004737D1"/>
    <w:rsid w:val="004738C1"/>
    <w:rsid w:val="00474433"/>
    <w:rsid w:val="00474F34"/>
    <w:rsid w:val="0047517E"/>
    <w:rsid w:val="00475B6E"/>
    <w:rsid w:val="00476033"/>
    <w:rsid w:val="00476943"/>
    <w:rsid w:val="0047752D"/>
    <w:rsid w:val="0047755A"/>
    <w:rsid w:val="00477590"/>
    <w:rsid w:val="00480D9D"/>
    <w:rsid w:val="0048130E"/>
    <w:rsid w:val="00481683"/>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5E1D"/>
    <w:rsid w:val="00497253"/>
    <w:rsid w:val="004A05A9"/>
    <w:rsid w:val="004A0DB2"/>
    <w:rsid w:val="004A1B90"/>
    <w:rsid w:val="004A1F88"/>
    <w:rsid w:val="004A2AFB"/>
    <w:rsid w:val="004A34AB"/>
    <w:rsid w:val="004A370A"/>
    <w:rsid w:val="004A4D08"/>
    <w:rsid w:val="004A5B83"/>
    <w:rsid w:val="004A5CCE"/>
    <w:rsid w:val="004A7599"/>
    <w:rsid w:val="004A7837"/>
    <w:rsid w:val="004B06AF"/>
    <w:rsid w:val="004B3F72"/>
    <w:rsid w:val="004B4463"/>
    <w:rsid w:val="004B6A10"/>
    <w:rsid w:val="004B6B34"/>
    <w:rsid w:val="004B7F2B"/>
    <w:rsid w:val="004C1B72"/>
    <w:rsid w:val="004C309A"/>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E1C"/>
    <w:rsid w:val="004E7050"/>
    <w:rsid w:val="004E7EB6"/>
    <w:rsid w:val="004F01DD"/>
    <w:rsid w:val="004F09E1"/>
    <w:rsid w:val="004F221C"/>
    <w:rsid w:val="004F4310"/>
    <w:rsid w:val="004F5EE2"/>
    <w:rsid w:val="004F6648"/>
    <w:rsid w:val="005012DD"/>
    <w:rsid w:val="00501F12"/>
    <w:rsid w:val="0050325E"/>
    <w:rsid w:val="005040FE"/>
    <w:rsid w:val="0050474B"/>
    <w:rsid w:val="005048D5"/>
    <w:rsid w:val="00506F68"/>
    <w:rsid w:val="00507881"/>
    <w:rsid w:val="00507E23"/>
    <w:rsid w:val="00512D29"/>
    <w:rsid w:val="00512DB1"/>
    <w:rsid w:val="0051519E"/>
    <w:rsid w:val="00515BE0"/>
    <w:rsid w:val="0051628E"/>
    <w:rsid w:val="005220BE"/>
    <w:rsid w:val="00522FF0"/>
    <w:rsid w:val="0052353C"/>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1C2"/>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99A"/>
    <w:rsid w:val="005B0F72"/>
    <w:rsid w:val="005B1131"/>
    <w:rsid w:val="005B1514"/>
    <w:rsid w:val="005B1AE6"/>
    <w:rsid w:val="005B20D0"/>
    <w:rsid w:val="005B274B"/>
    <w:rsid w:val="005B34CA"/>
    <w:rsid w:val="005B4C13"/>
    <w:rsid w:val="005B5B2D"/>
    <w:rsid w:val="005B6ACE"/>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B1E"/>
    <w:rsid w:val="005E7D08"/>
    <w:rsid w:val="005F32BC"/>
    <w:rsid w:val="005F3375"/>
    <w:rsid w:val="005F372D"/>
    <w:rsid w:val="005F3A9A"/>
    <w:rsid w:val="005F3D94"/>
    <w:rsid w:val="005F4CC4"/>
    <w:rsid w:val="005F503A"/>
    <w:rsid w:val="00601784"/>
    <w:rsid w:val="006019D9"/>
    <w:rsid w:val="00601DF3"/>
    <w:rsid w:val="006021D7"/>
    <w:rsid w:val="00602B64"/>
    <w:rsid w:val="00604531"/>
    <w:rsid w:val="00604A65"/>
    <w:rsid w:val="00605141"/>
    <w:rsid w:val="006052E8"/>
    <w:rsid w:val="00605F07"/>
    <w:rsid w:val="00606039"/>
    <w:rsid w:val="00606509"/>
    <w:rsid w:val="0060721D"/>
    <w:rsid w:val="006073A4"/>
    <w:rsid w:val="006079E2"/>
    <w:rsid w:val="00610613"/>
    <w:rsid w:val="00610CEE"/>
    <w:rsid w:val="00610D23"/>
    <w:rsid w:val="006112F6"/>
    <w:rsid w:val="006117D6"/>
    <w:rsid w:val="00614D0E"/>
    <w:rsid w:val="00614EF6"/>
    <w:rsid w:val="006172B6"/>
    <w:rsid w:val="006177F8"/>
    <w:rsid w:val="0061783C"/>
    <w:rsid w:val="00617C4E"/>
    <w:rsid w:val="00617C50"/>
    <w:rsid w:val="00620CE6"/>
    <w:rsid w:val="0062133D"/>
    <w:rsid w:val="0062262D"/>
    <w:rsid w:val="00622E4A"/>
    <w:rsid w:val="00623C79"/>
    <w:rsid w:val="00627679"/>
    <w:rsid w:val="00627ED7"/>
    <w:rsid w:val="00631F45"/>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575FE"/>
    <w:rsid w:val="00660636"/>
    <w:rsid w:val="00660885"/>
    <w:rsid w:val="00662331"/>
    <w:rsid w:val="0066286F"/>
    <w:rsid w:val="00662A3E"/>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FD"/>
    <w:rsid w:val="00686E7D"/>
    <w:rsid w:val="00690A25"/>
    <w:rsid w:val="006910CA"/>
    <w:rsid w:val="0069145E"/>
    <w:rsid w:val="00691D43"/>
    <w:rsid w:val="006921D5"/>
    <w:rsid w:val="00693AFA"/>
    <w:rsid w:val="00694237"/>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9AC"/>
    <w:rsid w:val="006B1A21"/>
    <w:rsid w:val="006B1E3E"/>
    <w:rsid w:val="006B2250"/>
    <w:rsid w:val="006B3617"/>
    <w:rsid w:val="006B3D8F"/>
    <w:rsid w:val="006B40E8"/>
    <w:rsid w:val="006B4B13"/>
    <w:rsid w:val="006B5C2A"/>
    <w:rsid w:val="006B6FE1"/>
    <w:rsid w:val="006B7465"/>
    <w:rsid w:val="006B7F53"/>
    <w:rsid w:val="006C0C5D"/>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7126"/>
    <w:rsid w:val="00707241"/>
    <w:rsid w:val="00710A08"/>
    <w:rsid w:val="00711B9A"/>
    <w:rsid w:val="00711EFE"/>
    <w:rsid w:val="00712B9A"/>
    <w:rsid w:val="007136A9"/>
    <w:rsid w:val="00713CB2"/>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5D62"/>
    <w:rsid w:val="007364AF"/>
    <w:rsid w:val="00736E7B"/>
    <w:rsid w:val="007404EA"/>
    <w:rsid w:val="00740FF2"/>
    <w:rsid w:val="007429EA"/>
    <w:rsid w:val="007434DD"/>
    <w:rsid w:val="00743DB9"/>
    <w:rsid w:val="00744A00"/>
    <w:rsid w:val="007457F6"/>
    <w:rsid w:val="0074707A"/>
    <w:rsid w:val="0074769E"/>
    <w:rsid w:val="00747765"/>
    <w:rsid w:val="007503B4"/>
    <w:rsid w:val="00751138"/>
    <w:rsid w:val="007514A7"/>
    <w:rsid w:val="007527FA"/>
    <w:rsid w:val="0075299D"/>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63B7"/>
    <w:rsid w:val="007769C7"/>
    <w:rsid w:val="00777367"/>
    <w:rsid w:val="0077775E"/>
    <w:rsid w:val="0078087C"/>
    <w:rsid w:val="007822AE"/>
    <w:rsid w:val="007823CB"/>
    <w:rsid w:val="00784068"/>
    <w:rsid w:val="007841A1"/>
    <w:rsid w:val="0078477A"/>
    <w:rsid w:val="00785AC7"/>
    <w:rsid w:val="00787C7F"/>
    <w:rsid w:val="007914D1"/>
    <w:rsid w:val="00791F93"/>
    <w:rsid w:val="00793C42"/>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30A"/>
    <w:rsid w:val="007D2459"/>
    <w:rsid w:val="007D2E85"/>
    <w:rsid w:val="007D3B3B"/>
    <w:rsid w:val="007D487E"/>
    <w:rsid w:val="007D4D42"/>
    <w:rsid w:val="007E06F0"/>
    <w:rsid w:val="007E0938"/>
    <w:rsid w:val="007E0E6F"/>
    <w:rsid w:val="007E18B4"/>
    <w:rsid w:val="007E18BE"/>
    <w:rsid w:val="007E2187"/>
    <w:rsid w:val="007E2A48"/>
    <w:rsid w:val="007E37D1"/>
    <w:rsid w:val="007E3984"/>
    <w:rsid w:val="007E3A21"/>
    <w:rsid w:val="007E4ED3"/>
    <w:rsid w:val="007E62B0"/>
    <w:rsid w:val="007E6AF9"/>
    <w:rsid w:val="007F010D"/>
    <w:rsid w:val="007F02E1"/>
    <w:rsid w:val="007F0C79"/>
    <w:rsid w:val="007F171E"/>
    <w:rsid w:val="007F351F"/>
    <w:rsid w:val="007F3D74"/>
    <w:rsid w:val="007F3EF4"/>
    <w:rsid w:val="007F4296"/>
    <w:rsid w:val="007F4542"/>
    <w:rsid w:val="007F4638"/>
    <w:rsid w:val="007F4BB6"/>
    <w:rsid w:val="007F4D94"/>
    <w:rsid w:val="007F592C"/>
    <w:rsid w:val="007F696F"/>
    <w:rsid w:val="007F76CA"/>
    <w:rsid w:val="007F7BDE"/>
    <w:rsid w:val="00800435"/>
    <w:rsid w:val="00800675"/>
    <w:rsid w:val="00800C6E"/>
    <w:rsid w:val="0080169F"/>
    <w:rsid w:val="008016E6"/>
    <w:rsid w:val="00801E76"/>
    <w:rsid w:val="00801F05"/>
    <w:rsid w:val="00804387"/>
    <w:rsid w:val="00805202"/>
    <w:rsid w:val="00805A5B"/>
    <w:rsid w:val="008062DE"/>
    <w:rsid w:val="008062E3"/>
    <w:rsid w:val="00806673"/>
    <w:rsid w:val="00806AB5"/>
    <w:rsid w:val="00806FF2"/>
    <w:rsid w:val="00807503"/>
    <w:rsid w:val="008076E2"/>
    <w:rsid w:val="00807A27"/>
    <w:rsid w:val="00807ACC"/>
    <w:rsid w:val="00810E43"/>
    <w:rsid w:val="008123EA"/>
    <w:rsid w:val="008126DA"/>
    <w:rsid w:val="00813A6C"/>
    <w:rsid w:val="008151D8"/>
    <w:rsid w:val="00815AD5"/>
    <w:rsid w:val="00815B00"/>
    <w:rsid w:val="00816BA5"/>
    <w:rsid w:val="008170AE"/>
    <w:rsid w:val="008178FE"/>
    <w:rsid w:val="00817EED"/>
    <w:rsid w:val="00821975"/>
    <w:rsid w:val="00825045"/>
    <w:rsid w:val="008259DD"/>
    <w:rsid w:val="00825E1C"/>
    <w:rsid w:val="008262D8"/>
    <w:rsid w:val="00826C46"/>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47FE8"/>
    <w:rsid w:val="00850939"/>
    <w:rsid w:val="00851DAA"/>
    <w:rsid w:val="00853B59"/>
    <w:rsid w:val="00853C09"/>
    <w:rsid w:val="00854991"/>
    <w:rsid w:val="00855F6A"/>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685F"/>
    <w:rsid w:val="008E6ED9"/>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5F9B"/>
    <w:rsid w:val="00906C43"/>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6186"/>
    <w:rsid w:val="0092717B"/>
    <w:rsid w:val="0093128E"/>
    <w:rsid w:val="0093220A"/>
    <w:rsid w:val="009327D3"/>
    <w:rsid w:val="00933317"/>
    <w:rsid w:val="009338C1"/>
    <w:rsid w:val="0093448E"/>
    <w:rsid w:val="00936202"/>
    <w:rsid w:val="00936671"/>
    <w:rsid w:val="00940BF8"/>
    <w:rsid w:val="009413CE"/>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620D"/>
    <w:rsid w:val="00957BF9"/>
    <w:rsid w:val="00960F8E"/>
    <w:rsid w:val="0096140B"/>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10E"/>
    <w:rsid w:val="009F4441"/>
    <w:rsid w:val="009F4478"/>
    <w:rsid w:val="009F47D3"/>
    <w:rsid w:val="009F48D7"/>
    <w:rsid w:val="009F5ECA"/>
    <w:rsid w:val="009F6438"/>
    <w:rsid w:val="009F76AA"/>
    <w:rsid w:val="009F7916"/>
    <w:rsid w:val="009F7C5E"/>
    <w:rsid w:val="00A024C4"/>
    <w:rsid w:val="00A0445A"/>
    <w:rsid w:val="00A0447C"/>
    <w:rsid w:val="00A05BE2"/>
    <w:rsid w:val="00A07069"/>
    <w:rsid w:val="00A07619"/>
    <w:rsid w:val="00A109B6"/>
    <w:rsid w:val="00A11142"/>
    <w:rsid w:val="00A11808"/>
    <w:rsid w:val="00A119DF"/>
    <w:rsid w:val="00A11A0F"/>
    <w:rsid w:val="00A11E57"/>
    <w:rsid w:val="00A13373"/>
    <w:rsid w:val="00A13908"/>
    <w:rsid w:val="00A13E8B"/>
    <w:rsid w:val="00A140DA"/>
    <w:rsid w:val="00A151E7"/>
    <w:rsid w:val="00A15A6E"/>
    <w:rsid w:val="00A17326"/>
    <w:rsid w:val="00A200B1"/>
    <w:rsid w:val="00A21E7B"/>
    <w:rsid w:val="00A2345E"/>
    <w:rsid w:val="00A2449E"/>
    <w:rsid w:val="00A2546A"/>
    <w:rsid w:val="00A2561E"/>
    <w:rsid w:val="00A25C8D"/>
    <w:rsid w:val="00A26495"/>
    <w:rsid w:val="00A272F0"/>
    <w:rsid w:val="00A27737"/>
    <w:rsid w:val="00A30043"/>
    <w:rsid w:val="00A31BDA"/>
    <w:rsid w:val="00A32234"/>
    <w:rsid w:val="00A33B9E"/>
    <w:rsid w:val="00A362EB"/>
    <w:rsid w:val="00A369B0"/>
    <w:rsid w:val="00A369D5"/>
    <w:rsid w:val="00A375BA"/>
    <w:rsid w:val="00A37875"/>
    <w:rsid w:val="00A41CD9"/>
    <w:rsid w:val="00A44D37"/>
    <w:rsid w:val="00A4535D"/>
    <w:rsid w:val="00A45E55"/>
    <w:rsid w:val="00A4722A"/>
    <w:rsid w:val="00A519BF"/>
    <w:rsid w:val="00A5301E"/>
    <w:rsid w:val="00A531ED"/>
    <w:rsid w:val="00A54262"/>
    <w:rsid w:val="00A54C4B"/>
    <w:rsid w:val="00A552AC"/>
    <w:rsid w:val="00A55347"/>
    <w:rsid w:val="00A56C5A"/>
    <w:rsid w:val="00A56DFB"/>
    <w:rsid w:val="00A57FF8"/>
    <w:rsid w:val="00A6024C"/>
    <w:rsid w:val="00A602EE"/>
    <w:rsid w:val="00A611BF"/>
    <w:rsid w:val="00A62238"/>
    <w:rsid w:val="00A62867"/>
    <w:rsid w:val="00A629C5"/>
    <w:rsid w:val="00A641E9"/>
    <w:rsid w:val="00A6423B"/>
    <w:rsid w:val="00A642DE"/>
    <w:rsid w:val="00A645C4"/>
    <w:rsid w:val="00A64C0A"/>
    <w:rsid w:val="00A6509D"/>
    <w:rsid w:val="00A653C2"/>
    <w:rsid w:val="00A662F6"/>
    <w:rsid w:val="00A66D40"/>
    <w:rsid w:val="00A6794C"/>
    <w:rsid w:val="00A67F8A"/>
    <w:rsid w:val="00A70227"/>
    <w:rsid w:val="00A71334"/>
    <w:rsid w:val="00A714B0"/>
    <w:rsid w:val="00A745BC"/>
    <w:rsid w:val="00A765B3"/>
    <w:rsid w:val="00A768F7"/>
    <w:rsid w:val="00A77408"/>
    <w:rsid w:val="00A80245"/>
    <w:rsid w:val="00A82DEF"/>
    <w:rsid w:val="00A83C1F"/>
    <w:rsid w:val="00A83F0B"/>
    <w:rsid w:val="00A840DA"/>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B7B87"/>
    <w:rsid w:val="00AC0B33"/>
    <w:rsid w:val="00AC1AA6"/>
    <w:rsid w:val="00AC37FA"/>
    <w:rsid w:val="00AC43DC"/>
    <w:rsid w:val="00AC4582"/>
    <w:rsid w:val="00AC5250"/>
    <w:rsid w:val="00AC63E8"/>
    <w:rsid w:val="00AC664F"/>
    <w:rsid w:val="00AC688C"/>
    <w:rsid w:val="00AC6D47"/>
    <w:rsid w:val="00AC734A"/>
    <w:rsid w:val="00AC7753"/>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3C6"/>
    <w:rsid w:val="00B0293B"/>
    <w:rsid w:val="00B04E6E"/>
    <w:rsid w:val="00B0541A"/>
    <w:rsid w:val="00B057D6"/>
    <w:rsid w:val="00B05885"/>
    <w:rsid w:val="00B05998"/>
    <w:rsid w:val="00B061D5"/>
    <w:rsid w:val="00B073B1"/>
    <w:rsid w:val="00B07656"/>
    <w:rsid w:val="00B108A0"/>
    <w:rsid w:val="00B1216D"/>
    <w:rsid w:val="00B12F77"/>
    <w:rsid w:val="00B1410A"/>
    <w:rsid w:val="00B14F67"/>
    <w:rsid w:val="00B16E9B"/>
    <w:rsid w:val="00B20131"/>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6664"/>
    <w:rsid w:val="00B37C1F"/>
    <w:rsid w:val="00B404F9"/>
    <w:rsid w:val="00B40F64"/>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899"/>
    <w:rsid w:val="00B82E86"/>
    <w:rsid w:val="00B8303A"/>
    <w:rsid w:val="00B833FF"/>
    <w:rsid w:val="00B8357C"/>
    <w:rsid w:val="00B84C3E"/>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EFB"/>
    <w:rsid w:val="00BF3AB3"/>
    <w:rsid w:val="00BF3B93"/>
    <w:rsid w:val="00C014CA"/>
    <w:rsid w:val="00C01F19"/>
    <w:rsid w:val="00C03191"/>
    <w:rsid w:val="00C0384B"/>
    <w:rsid w:val="00C03E13"/>
    <w:rsid w:val="00C0575F"/>
    <w:rsid w:val="00C0678D"/>
    <w:rsid w:val="00C06793"/>
    <w:rsid w:val="00C0696D"/>
    <w:rsid w:val="00C076C2"/>
    <w:rsid w:val="00C1151F"/>
    <w:rsid w:val="00C12233"/>
    <w:rsid w:val="00C141F8"/>
    <w:rsid w:val="00C14366"/>
    <w:rsid w:val="00C158D2"/>
    <w:rsid w:val="00C16356"/>
    <w:rsid w:val="00C171A5"/>
    <w:rsid w:val="00C178C9"/>
    <w:rsid w:val="00C17FA5"/>
    <w:rsid w:val="00C200E2"/>
    <w:rsid w:val="00C201C1"/>
    <w:rsid w:val="00C2023B"/>
    <w:rsid w:val="00C20626"/>
    <w:rsid w:val="00C20B08"/>
    <w:rsid w:val="00C236FA"/>
    <w:rsid w:val="00C24941"/>
    <w:rsid w:val="00C2560E"/>
    <w:rsid w:val="00C26A94"/>
    <w:rsid w:val="00C26DB8"/>
    <w:rsid w:val="00C270E7"/>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B32"/>
    <w:rsid w:val="00C54E76"/>
    <w:rsid w:val="00C5536C"/>
    <w:rsid w:val="00C56407"/>
    <w:rsid w:val="00C565AF"/>
    <w:rsid w:val="00C57D68"/>
    <w:rsid w:val="00C607F7"/>
    <w:rsid w:val="00C6129B"/>
    <w:rsid w:val="00C6222E"/>
    <w:rsid w:val="00C6352D"/>
    <w:rsid w:val="00C6365F"/>
    <w:rsid w:val="00C64390"/>
    <w:rsid w:val="00C64729"/>
    <w:rsid w:val="00C64C02"/>
    <w:rsid w:val="00C6627A"/>
    <w:rsid w:val="00C6642C"/>
    <w:rsid w:val="00C66949"/>
    <w:rsid w:val="00C66EE3"/>
    <w:rsid w:val="00C67269"/>
    <w:rsid w:val="00C7017F"/>
    <w:rsid w:val="00C702F0"/>
    <w:rsid w:val="00C705D5"/>
    <w:rsid w:val="00C70B6C"/>
    <w:rsid w:val="00C7174B"/>
    <w:rsid w:val="00C71F8F"/>
    <w:rsid w:val="00C72296"/>
    <w:rsid w:val="00C723F8"/>
    <w:rsid w:val="00C72A0F"/>
    <w:rsid w:val="00C72CA9"/>
    <w:rsid w:val="00C7306E"/>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E8A"/>
    <w:rsid w:val="00C97F93"/>
    <w:rsid w:val="00CA01C5"/>
    <w:rsid w:val="00CA041C"/>
    <w:rsid w:val="00CA05AF"/>
    <w:rsid w:val="00CA1240"/>
    <w:rsid w:val="00CA1663"/>
    <w:rsid w:val="00CA1A31"/>
    <w:rsid w:val="00CA1C56"/>
    <w:rsid w:val="00CA23C7"/>
    <w:rsid w:val="00CA36BB"/>
    <w:rsid w:val="00CA382D"/>
    <w:rsid w:val="00CA399B"/>
    <w:rsid w:val="00CA63E9"/>
    <w:rsid w:val="00CA6809"/>
    <w:rsid w:val="00CA7332"/>
    <w:rsid w:val="00CB043A"/>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63D4"/>
    <w:rsid w:val="00CD6CF7"/>
    <w:rsid w:val="00CE141E"/>
    <w:rsid w:val="00CE1E23"/>
    <w:rsid w:val="00CE2158"/>
    <w:rsid w:val="00CE255C"/>
    <w:rsid w:val="00CE3173"/>
    <w:rsid w:val="00CE32CC"/>
    <w:rsid w:val="00CE3330"/>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76CAA"/>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0761"/>
    <w:rsid w:val="00D91838"/>
    <w:rsid w:val="00D948A0"/>
    <w:rsid w:val="00D95513"/>
    <w:rsid w:val="00DA0A2D"/>
    <w:rsid w:val="00DA17D1"/>
    <w:rsid w:val="00DA2358"/>
    <w:rsid w:val="00DA3AFC"/>
    <w:rsid w:val="00DA46A1"/>
    <w:rsid w:val="00DA6066"/>
    <w:rsid w:val="00DA745C"/>
    <w:rsid w:val="00DB12BC"/>
    <w:rsid w:val="00DB154B"/>
    <w:rsid w:val="00DB1F78"/>
    <w:rsid w:val="00DB260A"/>
    <w:rsid w:val="00DB40C2"/>
    <w:rsid w:val="00DB44EE"/>
    <w:rsid w:val="00DB5F48"/>
    <w:rsid w:val="00DB6751"/>
    <w:rsid w:val="00DB6D12"/>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0DD1"/>
    <w:rsid w:val="00DE5138"/>
    <w:rsid w:val="00DE56FA"/>
    <w:rsid w:val="00DE5D4C"/>
    <w:rsid w:val="00DE6875"/>
    <w:rsid w:val="00DE71E9"/>
    <w:rsid w:val="00DE7B19"/>
    <w:rsid w:val="00DF15A3"/>
    <w:rsid w:val="00DF2569"/>
    <w:rsid w:val="00DF2C91"/>
    <w:rsid w:val="00DF2E5A"/>
    <w:rsid w:val="00DF3B60"/>
    <w:rsid w:val="00DF5B4A"/>
    <w:rsid w:val="00DF682F"/>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7F82"/>
    <w:rsid w:val="00E206AC"/>
    <w:rsid w:val="00E20B94"/>
    <w:rsid w:val="00E20BAD"/>
    <w:rsid w:val="00E20F8F"/>
    <w:rsid w:val="00E22039"/>
    <w:rsid w:val="00E223E0"/>
    <w:rsid w:val="00E2257A"/>
    <w:rsid w:val="00E22C3D"/>
    <w:rsid w:val="00E23162"/>
    <w:rsid w:val="00E2326F"/>
    <w:rsid w:val="00E23BD8"/>
    <w:rsid w:val="00E23C09"/>
    <w:rsid w:val="00E2716F"/>
    <w:rsid w:val="00E27D50"/>
    <w:rsid w:val="00E27F0E"/>
    <w:rsid w:val="00E310DD"/>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CB5"/>
    <w:rsid w:val="00E426E7"/>
    <w:rsid w:val="00E4289A"/>
    <w:rsid w:val="00E43B57"/>
    <w:rsid w:val="00E451AC"/>
    <w:rsid w:val="00E45E87"/>
    <w:rsid w:val="00E4642E"/>
    <w:rsid w:val="00E4651B"/>
    <w:rsid w:val="00E46609"/>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0D62"/>
    <w:rsid w:val="00E635D4"/>
    <w:rsid w:val="00E642C7"/>
    <w:rsid w:val="00E65645"/>
    <w:rsid w:val="00E658DA"/>
    <w:rsid w:val="00E65D99"/>
    <w:rsid w:val="00E65DA2"/>
    <w:rsid w:val="00E662CB"/>
    <w:rsid w:val="00E66489"/>
    <w:rsid w:val="00E6688E"/>
    <w:rsid w:val="00E675FE"/>
    <w:rsid w:val="00E6781E"/>
    <w:rsid w:val="00E723B2"/>
    <w:rsid w:val="00E736DD"/>
    <w:rsid w:val="00E739EB"/>
    <w:rsid w:val="00E75456"/>
    <w:rsid w:val="00E7556E"/>
    <w:rsid w:val="00E75712"/>
    <w:rsid w:val="00E75ABF"/>
    <w:rsid w:val="00E75E4B"/>
    <w:rsid w:val="00E81BEF"/>
    <w:rsid w:val="00E833A2"/>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3E94"/>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3DDB"/>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47BE"/>
    <w:rsid w:val="00F04CE0"/>
    <w:rsid w:val="00F05018"/>
    <w:rsid w:val="00F056A3"/>
    <w:rsid w:val="00F05C5A"/>
    <w:rsid w:val="00F062BA"/>
    <w:rsid w:val="00F06441"/>
    <w:rsid w:val="00F066C1"/>
    <w:rsid w:val="00F06A41"/>
    <w:rsid w:val="00F06E7D"/>
    <w:rsid w:val="00F10F41"/>
    <w:rsid w:val="00F117B0"/>
    <w:rsid w:val="00F14846"/>
    <w:rsid w:val="00F15536"/>
    <w:rsid w:val="00F16C30"/>
    <w:rsid w:val="00F17246"/>
    <w:rsid w:val="00F1797C"/>
    <w:rsid w:val="00F17F39"/>
    <w:rsid w:val="00F20321"/>
    <w:rsid w:val="00F21486"/>
    <w:rsid w:val="00F244C5"/>
    <w:rsid w:val="00F24728"/>
    <w:rsid w:val="00F24ADD"/>
    <w:rsid w:val="00F25282"/>
    <w:rsid w:val="00F254BD"/>
    <w:rsid w:val="00F25C0D"/>
    <w:rsid w:val="00F262B8"/>
    <w:rsid w:val="00F26D90"/>
    <w:rsid w:val="00F26E2E"/>
    <w:rsid w:val="00F27186"/>
    <w:rsid w:val="00F27232"/>
    <w:rsid w:val="00F2769A"/>
    <w:rsid w:val="00F2772F"/>
    <w:rsid w:val="00F30301"/>
    <w:rsid w:val="00F30CE4"/>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2C7F"/>
    <w:rsid w:val="00F52EC9"/>
    <w:rsid w:val="00F5316A"/>
    <w:rsid w:val="00F53FC0"/>
    <w:rsid w:val="00F5667B"/>
    <w:rsid w:val="00F56A8F"/>
    <w:rsid w:val="00F57AF0"/>
    <w:rsid w:val="00F60582"/>
    <w:rsid w:val="00F618A6"/>
    <w:rsid w:val="00F62750"/>
    <w:rsid w:val="00F6322A"/>
    <w:rsid w:val="00F6411D"/>
    <w:rsid w:val="00F641BE"/>
    <w:rsid w:val="00F64AE9"/>
    <w:rsid w:val="00F65324"/>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3C87"/>
    <w:rsid w:val="00F84662"/>
    <w:rsid w:val="00F853EA"/>
    <w:rsid w:val="00F859C3"/>
    <w:rsid w:val="00F85B8C"/>
    <w:rsid w:val="00F85EE8"/>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A97"/>
    <w:rsid w:val="00FB0B79"/>
    <w:rsid w:val="00FB0E69"/>
    <w:rsid w:val="00FB18E3"/>
    <w:rsid w:val="00FB2AF2"/>
    <w:rsid w:val="00FB3999"/>
    <w:rsid w:val="00FB41BF"/>
    <w:rsid w:val="00FB45BF"/>
    <w:rsid w:val="00FB521B"/>
    <w:rsid w:val="00FB554E"/>
    <w:rsid w:val="00FB6544"/>
    <w:rsid w:val="00FB6D5C"/>
    <w:rsid w:val="00FB7436"/>
    <w:rsid w:val="00FB7475"/>
    <w:rsid w:val="00FB77CE"/>
    <w:rsid w:val="00FB7ADF"/>
    <w:rsid w:val="00FC1B9A"/>
    <w:rsid w:val="00FC1CF4"/>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3378"/>
    <w:rsid w:val="00FE49A1"/>
    <w:rsid w:val="00FE4F11"/>
    <w:rsid w:val="00FE5B35"/>
    <w:rsid w:val="00FE5E35"/>
    <w:rsid w:val="00FE602C"/>
    <w:rsid w:val="00FE6C50"/>
    <w:rsid w:val="00FE71A4"/>
    <w:rsid w:val="00FE77D1"/>
    <w:rsid w:val="00FF0A11"/>
    <w:rsid w:val="00FF0A99"/>
    <w:rsid w:val="00FF0C2B"/>
    <w:rsid w:val="00FF10E3"/>
    <w:rsid w:val="00FF25D9"/>
    <w:rsid w:val="00FF2E56"/>
    <w:rsid w:val="00FF2FAF"/>
    <w:rsid w:val="00FF3134"/>
    <w:rsid w:val="00FF37C3"/>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994">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75595434">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95788122">
      <w:bodyDiv w:val="1"/>
      <w:marLeft w:val="0"/>
      <w:marRight w:val="0"/>
      <w:marTop w:val="0"/>
      <w:marBottom w:val="0"/>
      <w:divBdr>
        <w:top w:val="none" w:sz="0" w:space="0" w:color="auto"/>
        <w:left w:val="none" w:sz="0" w:space="0" w:color="auto"/>
        <w:bottom w:val="none" w:sz="0" w:space="0" w:color="auto"/>
        <w:right w:val="none" w:sz="0" w:space="0" w:color="auto"/>
      </w:divBdr>
    </w:div>
    <w:div w:id="6410795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8492755">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rwolff@micron.com" TargetMode="External"/><Relationship Id="rId18" Type="http://schemas.openxmlformats.org/officeDocument/2006/relationships/hyperlink" Target="mailto:info@ibis.org" TargetMode="External"/><Relationship Id="rId26" Type="http://schemas.openxmlformats.org/officeDocument/2006/relationships/hyperlink" Target="http://www.ibis.org/bugs/ibisch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bis@eda.org" TargetMode="External"/><Relationship Id="rId34" Type="http://schemas.openxmlformats.org/officeDocument/2006/relationships/hyperlink" Target="http://www.ibis.org/bugs/s2iplt/bugsplt.txt" TargetMode="External"/><Relationship Id="rId7" Type="http://schemas.openxmlformats.org/officeDocument/2006/relationships/endnotes" Target="endnotes.xml"/><Relationship Id="rId12" Type="http://schemas.openxmlformats.org/officeDocument/2006/relationships/hyperlink" Target="mailto:lwang@iometh.com" TargetMode="External"/><Relationship Id="rId17" Type="http://schemas.openxmlformats.org/officeDocument/2006/relationships/hyperlink" Target="mailto:curtis.clark@ansys.com" TargetMode="External"/><Relationship Id="rId25" Type="http://schemas.openxmlformats.org/officeDocument/2006/relationships/hyperlink" Target="mailto:ibis-quality@freelists.org" TargetMode="External"/><Relationship Id="rId33" Type="http://schemas.openxmlformats.org/officeDocument/2006/relationships/hyperlink" Target="http://www.ibis.org/bugs/s2ibis2/bugs2i2.tx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kelabonte@eda.org" TargetMode="External"/><Relationship Id="rId20" Type="http://schemas.openxmlformats.org/officeDocument/2006/relationships/hyperlink" Target="mailto:ibis-users@freelists.org" TargetMode="External"/><Relationship Id="rId29" Type="http://schemas.openxmlformats.org/officeDocument/2006/relationships/hyperlink" Target="http://www.ibis.org/bugs/tschk/bugform.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abonte@" TargetMode="External"/><Relationship Id="rId24" Type="http://schemas.openxmlformats.org/officeDocument/2006/relationships/hyperlink" Target="mailto:ibis-interconn@freelists.org" TargetMode="External"/><Relationship Id="rId32" Type="http://schemas.openxmlformats.org/officeDocument/2006/relationships/hyperlink" Target="http://www.ibis.org/bugs/s2ibis/bugs2i.tx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bis-librarian@ibis.org" TargetMode="External"/><Relationship Id="rId23" Type="http://schemas.openxmlformats.org/officeDocument/2006/relationships/hyperlink" Target="mailto:ibis-macro@freelists.org" TargetMode="External"/><Relationship Id="rId28" Type="http://schemas.openxmlformats.org/officeDocument/2006/relationships/hyperlink" Target="http://www.ibis.org/bugs/tschk/" TargetMode="External"/><Relationship Id="rId36" Type="http://schemas.openxmlformats.org/officeDocument/2006/relationships/hyperlink" Target="http://www.ibis.org/directory.html" TargetMode="External"/><Relationship Id="rId10" Type="http://schemas.openxmlformats.org/officeDocument/2006/relationships/hyperlink" Target="http://www.ibis.org/summits/nov18b/" TargetMode="External"/><Relationship Id="rId19" Type="http://schemas.openxmlformats.org/officeDocument/2006/relationships/hyperlink" Target="mailto:ibis@freelists.org" TargetMode="External"/><Relationship Id="rId31" Type="http://schemas.openxmlformats.org/officeDocument/2006/relationships/hyperlink" Target="http://www.ibis.org/bugs/icmchk/icm_bugform.txt" TargetMode="Externa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mailto:bob@teraspeedlabs.com" TargetMode="External"/><Relationship Id="rId22" Type="http://schemas.openxmlformats.org/officeDocument/2006/relationships/hyperlink" Target="mailto:ibis-users@eda.org" TargetMode="External"/><Relationship Id="rId27" Type="http://schemas.openxmlformats.org/officeDocument/2006/relationships/hyperlink" Target="http://www.ibis.org/%20bugs/ibischk/bugform.txt" TargetMode="External"/><Relationship Id="rId30" Type="http://schemas.openxmlformats.org/officeDocument/2006/relationships/hyperlink" Target="http://www.ibis.org/bugs/icmchk/" TargetMode="External"/><Relationship Id="rId35" Type="http://schemas.openxmlformats.org/officeDocument/2006/relationships/hyperlink" Target="http://www.i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AC27-C933-48F7-AAA5-41C54B8B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7731</TotalTime>
  <Pages>11</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93</cp:revision>
  <cp:lastPrinted>2016-12-21T21:15:00Z</cp:lastPrinted>
  <dcterms:created xsi:type="dcterms:W3CDTF">2018-09-06T21:58:00Z</dcterms:created>
  <dcterms:modified xsi:type="dcterms:W3CDTF">2018-11-29T20:48:00Z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