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DE0DD1">
        <w:rPr>
          <w:b/>
          <w:sz w:val="22"/>
          <w:szCs w:val="22"/>
        </w:rPr>
        <w:t>Octo</w:t>
      </w:r>
      <w:r w:rsidR="00906C43">
        <w:rPr>
          <w:b/>
          <w:sz w:val="22"/>
          <w:szCs w:val="22"/>
        </w:rPr>
        <w:t>ber</w:t>
      </w:r>
      <w:r w:rsidR="00ED7A1F">
        <w:rPr>
          <w:b/>
          <w:sz w:val="22"/>
          <w:szCs w:val="22"/>
        </w:rPr>
        <w:t xml:space="preserve"> </w:t>
      </w:r>
      <w:r w:rsidR="00DE0DD1">
        <w:rPr>
          <w:b/>
          <w:sz w:val="22"/>
          <w:szCs w:val="22"/>
        </w:rPr>
        <w:t>1</w:t>
      </w:r>
      <w:r w:rsidR="00684AC1">
        <w:rPr>
          <w:b/>
          <w:sz w:val="22"/>
          <w:szCs w:val="22"/>
        </w:rPr>
        <w:t>2</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bookmarkStart w:id="0" w:name="_Hlk523475360"/>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75299D">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75299D">
        <w:rPr>
          <w:rFonts w:cs="Arial"/>
          <w:sz w:val="22"/>
          <w:szCs w:val="22"/>
        </w:rPr>
        <w:t>*</w:t>
      </w:r>
      <w:r>
        <w:rPr>
          <w:rFonts w:cs="Arial"/>
          <w:sz w:val="22"/>
          <w:szCs w:val="22"/>
        </w:rPr>
        <w:t>, Ken Willis, Ambrish Varma</w:t>
      </w:r>
      <w:r w:rsidR="002A12EB">
        <w:rPr>
          <w:rFonts w:cs="Arial"/>
          <w:sz w:val="22"/>
          <w:szCs w:val="22"/>
        </w:rPr>
        <w:t>, Zhen Mu</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75299D">
        <w:rPr>
          <w:rFonts w:cs="Arial"/>
          <w:sz w:val="22"/>
          <w:szCs w:val="22"/>
          <w:lang w:val="pt-BR"/>
        </w:rPr>
        <w:t>*</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2D4AED" w:rsidRDefault="002D4AED" w:rsidP="002D4AED">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75299D">
        <w:rPr>
          <w:rFonts w:cs="Arial"/>
          <w:sz w:val="22"/>
          <w:szCs w:val="22"/>
        </w:rPr>
        <w:t>*</w:t>
      </w:r>
      <w:r>
        <w:rPr>
          <w:rFonts w:cs="Arial"/>
          <w:sz w:val="22"/>
          <w:szCs w:val="22"/>
        </w:rPr>
        <w:t>, Michael Mirmak,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75299D">
        <w:rPr>
          <w:rFonts w:cs="Arial"/>
          <w:sz w:val="22"/>
          <w:szCs w:val="22"/>
        </w:rPr>
        <w:t>*</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02544C">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75299D">
        <w:rPr>
          <w:rFonts w:cs="Arial"/>
          <w:sz w:val="22"/>
          <w:szCs w:val="22"/>
        </w:rPr>
        <w:t>*</w:t>
      </w:r>
      <w:r>
        <w:rPr>
          <w:rFonts w:cs="Arial"/>
          <w:sz w:val="22"/>
          <w:szCs w:val="22"/>
        </w:rPr>
        <w:t xml:space="preserve">,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06C43">
        <w:rPr>
          <w:rFonts w:cs="Arial"/>
          <w:sz w:val="22"/>
          <w:szCs w:val="22"/>
        </w:rPr>
        <w:t>*</w:t>
      </w:r>
      <w:r>
        <w:rPr>
          <w:rFonts w:cs="Arial"/>
          <w:sz w:val="22"/>
          <w:szCs w:val="22"/>
        </w:rPr>
        <w:t>, Justin Butterfield</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D114B7">
        <w:rPr>
          <w:rFonts w:cs="Arial"/>
          <w:sz w:val="22"/>
          <w:szCs w:val="22"/>
        </w:rPr>
        <w:t>*</w:t>
      </w:r>
      <w:r>
        <w:rPr>
          <w:rFonts w:cs="Arial"/>
          <w:sz w:val="22"/>
          <w:szCs w:val="22"/>
        </w:rPr>
        <w:t xml:space="preserve">, </w:t>
      </w:r>
      <w:r w:rsidR="00DE0DD1">
        <w:rPr>
          <w:rFonts w:cs="Arial"/>
          <w:sz w:val="22"/>
          <w:szCs w:val="22"/>
        </w:rPr>
        <w:t>[</w:t>
      </w:r>
      <w:r>
        <w:rPr>
          <w:rFonts w:cs="Arial"/>
          <w:sz w:val="22"/>
          <w:szCs w:val="22"/>
        </w:rPr>
        <w:t>Todd Westerhoff</w:t>
      </w:r>
      <w:r w:rsidR="00DE0DD1">
        <w:rPr>
          <w:rFonts w:cs="Arial"/>
          <w:sz w:val="22"/>
          <w:szCs w:val="22"/>
        </w:rPr>
        <w:t>]</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75299D">
        <w:rPr>
          <w:rFonts w:cs="Arial"/>
          <w:sz w:val="22"/>
          <w:szCs w:val="22"/>
        </w:rPr>
        <w:t>*</w:t>
      </w:r>
      <w:r>
        <w:rPr>
          <w:rFonts w:cs="Arial"/>
          <w:sz w:val="22"/>
          <w:szCs w:val="22"/>
        </w:rPr>
        <w:t>,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lastRenderedPageBreak/>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684AC1" w:rsidP="007A4650">
      <w:pPr>
        <w:tabs>
          <w:tab w:val="clear" w:pos="9270"/>
        </w:tabs>
        <w:ind w:right="14"/>
        <w:rPr>
          <w:rFonts w:cs="Arial"/>
          <w:sz w:val="22"/>
          <w:szCs w:val="22"/>
        </w:rPr>
      </w:pPr>
      <w:r>
        <w:rPr>
          <w:rFonts w:cs="Arial"/>
          <w:sz w:val="22"/>
          <w:szCs w:val="22"/>
        </w:rPr>
        <w:t>Novem</w:t>
      </w:r>
      <w:r w:rsidR="00906C43">
        <w:rPr>
          <w:rFonts w:cs="Arial"/>
          <w:sz w:val="22"/>
          <w:szCs w:val="22"/>
        </w:rPr>
        <w:t>ber</w:t>
      </w:r>
      <w:r w:rsidR="00E35344">
        <w:rPr>
          <w:rFonts w:cs="Arial"/>
          <w:sz w:val="22"/>
          <w:szCs w:val="22"/>
        </w:rPr>
        <w:t xml:space="preserve"> </w:t>
      </w:r>
      <w:r w:rsidR="00906C43">
        <w:rPr>
          <w:rFonts w:cs="Arial"/>
          <w:sz w:val="22"/>
          <w:szCs w:val="22"/>
        </w:rPr>
        <w:t>2</w:t>
      </w:r>
      <w:r w:rsidR="007A4650">
        <w:rPr>
          <w:rFonts w:cs="Arial"/>
          <w:sz w:val="22"/>
          <w:szCs w:val="22"/>
        </w:rPr>
        <w:t>, 2018</w:t>
      </w:r>
      <w:r w:rsidR="007A4650">
        <w:rPr>
          <w:rFonts w:cs="Arial"/>
          <w:sz w:val="22"/>
          <w:szCs w:val="22"/>
        </w:rPr>
        <w:tab/>
      </w:r>
      <w:r w:rsidR="007A4650">
        <w:rPr>
          <w:rFonts w:cs="Arial"/>
          <w:sz w:val="22"/>
          <w:szCs w:val="22"/>
        </w:rPr>
        <w:tab/>
        <w:t>624 227 121</w:t>
      </w:r>
      <w:r w:rsidR="007A4650">
        <w:rPr>
          <w:rFonts w:cs="Arial"/>
          <w:sz w:val="22"/>
          <w:szCs w:val="22"/>
        </w:rPr>
        <w:tab/>
      </w:r>
      <w:r w:rsidR="007A4650">
        <w:rPr>
          <w:rFonts w:cs="Arial"/>
          <w:sz w:val="22"/>
          <w:szCs w:val="22"/>
        </w:rPr>
        <w:tab/>
      </w:r>
      <w:r w:rsidR="007A4650">
        <w:rPr>
          <w:rFonts w:cs="Arial"/>
          <w:sz w:val="22"/>
          <w:szCs w:val="22"/>
        </w:rPr>
        <w:tab/>
        <w:t>IBISfriday11</w:t>
      </w:r>
    </w:p>
    <w:p w:rsidR="00684AC1" w:rsidRPr="002A39F3" w:rsidRDefault="00684AC1" w:rsidP="00684AC1">
      <w:pPr>
        <w:tabs>
          <w:tab w:val="clear" w:pos="9270"/>
        </w:tabs>
        <w:ind w:right="14"/>
        <w:rPr>
          <w:rFonts w:cs="Arial"/>
          <w:sz w:val="22"/>
          <w:szCs w:val="22"/>
        </w:rPr>
      </w:pPr>
      <w:r>
        <w:rPr>
          <w:rFonts w:cs="Arial"/>
          <w:sz w:val="22"/>
          <w:szCs w:val="22"/>
        </w:rPr>
        <w:t>November 12, 2018</w:t>
      </w:r>
      <w:r>
        <w:rPr>
          <w:rFonts w:cs="Arial"/>
          <w:sz w:val="22"/>
          <w:szCs w:val="22"/>
        </w:rPr>
        <w:tab/>
        <w:t>Asian IBIS Summit (Tokyo) – no teleconference</w:t>
      </w:r>
    </w:p>
    <w:p w:rsidR="00684AC1" w:rsidRDefault="00684AC1" w:rsidP="00684AC1">
      <w:pPr>
        <w:tabs>
          <w:tab w:val="clear" w:pos="9270"/>
        </w:tabs>
        <w:ind w:right="14"/>
        <w:rPr>
          <w:rFonts w:cs="Arial"/>
          <w:sz w:val="22"/>
          <w:szCs w:val="22"/>
        </w:rPr>
      </w:pPr>
      <w:r>
        <w:rPr>
          <w:rFonts w:cs="Arial"/>
          <w:sz w:val="22"/>
          <w:szCs w:val="22"/>
        </w:rPr>
        <w:t>November 14, 2018</w:t>
      </w:r>
      <w:r>
        <w:rPr>
          <w:rFonts w:cs="Arial"/>
          <w:sz w:val="22"/>
          <w:szCs w:val="22"/>
        </w:rPr>
        <w:tab/>
        <w:t>Asian IBIS Summit (Shanghai) – no teleconference</w:t>
      </w:r>
    </w:p>
    <w:p w:rsidR="00684AC1" w:rsidRDefault="00684AC1" w:rsidP="00684AC1">
      <w:pPr>
        <w:tabs>
          <w:tab w:val="clear" w:pos="9270"/>
        </w:tabs>
        <w:ind w:right="14"/>
        <w:rPr>
          <w:rFonts w:cs="Arial"/>
          <w:sz w:val="22"/>
          <w:szCs w:val="22"/>
        </w:rPr>
      </w:pPr>
      <w:r>
        <w:rPr>
          <w:rFonts w:cs="Arial"/>
          <w:sz w:val="22"/>
          <w:szCs w:val="22"/>
        </w:rPr>
        <w:t>November 16, 2018</w:t>
      </w:r>
      <w:r>
        <w:rPr>
          <w:rFonts w:cs="Arial"/>
          <w:sz w:val="22"/>
          <w:szCs w:val="22"/>
        </w:rPr>
        <w:tab/>
        <w:t>Asian IBIS Summit (Taipei) – no teleconference</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 and the meeting could begin.</w:t>
      </w:r>
    </w:p>
    <w:p w:rsidR="00E35344" w:rsidRDefault="00E35344"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CE2158">
        <w:rPr>
          <w:rFonts w:cs="Arial"/>
          <w:sz w:val="22"/>
          <w:szCs w:val="22"/>
        </w:rPr>
        <w:t>September</w:t>
      </w:r>
      <w:r w:rsidR="007914D1">
        <w:rPr>
          <w:rFonts w:cs="Arial"/>
          <w:sz w:val="22"/>
          <w:szCs w:val="22"/>
        </w:rPr>
        <w:t xml:space="preserve"> </w:t>
      </w:r>
      <w:r w:rsidR="00CE2158">
        <w:rPr>
          <w:rFonts w:cs="Arial"/>
          <w:sz w:val="22"/>
          <w:szCs w:val="22"/>
        </w:rPr>
        <w:t>2</w:t>
      </w:r>
      <w:r w:rsidR="00906C43">
        <w:rPr>
          <w:rFonts w:cs="Arial"/>
          <w:sz w:val="22"/>
          <w:szCs w:val="22"/>
        </w:rPr>
        <w:t>1</w:t>
      </w:r>
      <w:r w:rsidR="00816BA5">
        <w:rPr>
          <w:rFonts w:cs="Arial"/>
          <w:sz w:val="22"/>
          <w:szCs w:val="22"/>
        </w:rPr>
        <w:t>, 2018</w:t>
      </w:r>
      <w:r w:rsidR="00070B78">
        <w:rPr>
          <w:rFonts w:cs="Arial"/>
          <w:sz w:val="22"/>
          <w:szCs w:val="22"/>
        </w:rPr>
        <w:t xml:space="preserve"> I</w:t>
      </w:r>
      <w:r w:rsidR="00C0678D">
        <w:rPr>
          <w:rFonts w:cs="Arial"/>
          <w:sz w:val="22"/>
          <w:szCs w:val="22"/>
        </w:rPr>
        <w:t>BIS Open Forum teleconference</w:t>
      </w:r>
      <w:r>
        <w:rPr>
          <w:rFonts w:cs="Arial"/>
          <w:sz w:val="22"/>
          <w:szCs w:val="22"/>
        </w:rPr>
        <w:t xml:space="preserve">.  </w:t>
      </w:r>
      <w:r w:rsidR="00C72CA9">
        <w:rPr>
          <w:rFonts w:cs="Arial"/>
          <w:sz w:val="22"/>
          <w:szCs w:val="22"/>
        </w:rPr>
        <w:t>Radek Biernacki</w:t>
      </w:r>
      <w:r w:rsidR="003E5015">
        <w:rPr>
          <w:rFonts w:cs="Arial"/>
          <w:sz w:val="22"/>
          <w:szCs w:val="22"/>
        </w:rPr>
        <w:t xml:space="preserve"> </w:t>
      </w:r>
      <w:r w:rsidR="00620CE6">
        <w:rPr>
          <w:rFonts w:cs="Arial"/>
          <w:sz w:val="22"/>
          <w:szCs w:val="22"/>
        </w:rPr>
        <w:t xml:space="preserve">moved to approve the minutes.  </w:t>
      </w:r>
      <w:r w:rsidR="00C72CA9">
        <w:rPr>
          <w:rFonts w:cs="Arial"/>
          <w:sz w:val="22"/>
          <w:szCs w:val="22"/>
        </w:rPr>
        <w:t>Curtis Clark</w:t>
      </w:r>
      <w:r w:rsidR="00620CE6">
        <w:rPr>
          <w:rFonts w:cs="Arial"/>
          <w:sz w:val="22"/>
          <w:szCs w:val="22"/>
        </w:rPr>
        <w:t xml:space="preserve"> seconded the motion. </w:t>
      </w:r>
      <w:r w:rsidR="000346B6">
        <w:rPr>
          <w:rFonts w:cs="Arial"/>
          <w:sz w:val="22"/>
          <w:szCs w:val="22"/>
        </w:rPr>
        <w:t xml:space="preserve"> </w:t>
      </w:r>
      <w:r w:rsidR="00620CE6">
        <w:rPr>
          <w:rFonts w:cs="Arial"/>
          <w:sz w:val="22"/>
          <w:szCs w:val="22"/>
        </w:rPr>
        <w:t>There were no objections.</w:t>
      </w:r>
    </w:p>
    <w:p w:rsidR="00D40F68" w:rsidRDefault="00D40F68" w:rsidP="00AE4AFC">
      <w:pPr>
        <w:rPr>
          <w:rFonts w:cs="Arial"/>
          <w:sz w:val="22"/>
          <w:szCs w:val="22"/>
        </w:rPr>
      </w:pPr>
    </w:p>
    <w:p w:rsidR="00620CE6" w:rsidRDefault="00620CE6" w:rsidP="00620CE6">
      <w:pPr>
        <w:widowControl/>
        <w:tabs>
          <w:tab w:val="left" w:pos="720"/>
        </w:tabs>
        <w:spacing w:after="0"/>
        <w:ind w:right="0"/>
        <w:rPr>
          <w:rFonts w:cs="Arial"/>
          <w:kern w:val="2"/>
          <w:sz w:val="22"/>
          <w:szCs w:val="22"/>
        </w:rPr>
      </w:pPr>
      <w:r>
        <w:rPr>
          <w:rFonts w:cs="Arial"/>
          <w:sz w:val="22"/>
          <w:szCs w:val="22"/>
        </w:rPr>
        <w:t>Mike reviewed ARs from the previous meeting.</w:t>
      </w:r>
    </w:p>
    <w:p w:rsidR="00620CE6" w:rsidRDefault="00620CE6" w:rsidP="00620CE6">
      <w:pPr>
        <w:widowControl/>
        <w:tabs>
          <w:tab w:val="left" w:pos="720"/>
        </w:tabs>
        <w:spacing w:after="0"/>
        <w:ind w:right="0"/>
        <w:rPr>
          <w:rFonts w:cs="Arial"/>
          <w:sz w:val="22"/>
          <w:szCs w:val="22"/>
        </w:rPr>
      </w:pPr>
    </w:p>
    <w:p w:rsidR="00620CE6" w:rsidRPr="00F72365" w:rsidRDefault="00F72365" w:rsidP="00F72365">
      <w:pPr>
        <w:pStyle w:val="ListParagraph"/>
        <w:numPr>
          <w:ilvl w:val="0"/>
          <w:numId w:val="20"/>
        </w:numPr>
        <w:rPr>
          <w:rFonts w:ascii="Arial" w:hAnsi="Arial" w:cs="Arial"/>
        </w:rPr>
      </w:pPr>
      <w:r w:rsidRPr="00F72365">
        <w:rPr>
          <w:rFonts w:ascii="Arial" w:hAnsi="Arial" w:cs="Arial"/>
        </w:rPr>
        <w:t xml:space="preserve">Mike LaBonte to </w:t>
      </w:r>
      <w:r w:rsidR="00906C43">
        <w:rPr>
          <w:rFonts w:ascii="Arial" w:hAnsi="Arial" w:cs="Arial"/>
        </w:rPr>
        <w:t xml:space="preserve">update the </w:t>
      </w:r>
      <w:r w:rsidR="00CE2158">
        <w:rPr>
          <w:rFonts w:ascii="Arial" w:hAnsi="Arial" w:cs="Arial"/>
        </w:rPr>
        <w:t>IBIS events page with links to the Chinese and Japanese language Summit announcements</w:t>
      </w:r>
      <w:r w:rsidRPr="00F72365">
        <w:rPr>
          <w:rFonts w:ascii="Arial" w:hAnsi="Arial" w:cs="Arial"/>
        </w:rPr>
        <w:t xml:space="preserve"> [AR]</w:t>
      </w:r>
      <w:r w:rsidR="00620CE6" w:rsidRPr="00F72365">
        <w:rPr>
          <w:rFonts w:ascii="Arial" w:hAnsi="Arial" w:cs="Arial"/>
        </w:rPr>
        <w:t>.</w:t>
      </w:r>
    </w:p>
    <w:p w:rsidR="00620CE6" w:rsidRDefault="00620CE6" w:rsidP="00F72365">
      <w:pPr>
        <w:pStyle w:val="ListParagraph"/>
        <w:rPr>
          <w:rFonts w:ascii="Arial" w:hAnsi="Arial" w:cs="Arial"/>
        </w:rPr>
      </w:pPr>
      <w:r>
        <w:rPr>
          <w:rFonts w:ascii="Arial" w:hAnsi="Arial" w:cs="Arial"/>
        </w:rPr>
        <w:t>Mike reported</w:t>
      </w:r>
      <w:r w:rsidR="003E5015">
        <w:rPr>
          <w:rFonts w:ascii="Arial" w:hAnsi="Arial" w:cs="Arial"/>
        </w:rPr>
        <w:t xml:space="preserve"> </w:t>
      </w:r>
      <w:r w:rsidR="00906C43">
        <w:rPr>
          <w:rFonts w:ascii="Arial" w:hAnsi="Arial" w:cs="Arial"/>
        </w:rPr>
        <w:t>this as done.</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19D1" w:rsidRDefault="00C72CA9">
      <w:pPr>
        <w:tabs>
          <w:tab w:val="clear" w:pos="9270"/>
        </w:tabs>
        <w:rPr>
          <w:rFonts w:cs="Arial"/>
          <w:sz w:val="22"/>
          <w:szCs w:val="22"/>
        </w:rPr>
      </w:pPr>
      <w:r>
        <w:rPr>
          <w:rFonts w:cs="Arial"/>
          <w:sz w:val="22"/>
          <w:szCs w:val="22"/>
        </w:rPr>
        <w:t>Bob Ross announced he had a question about membership dues</w:t>
      </w:r>
      <w:r w:rsidR="005F372D">
        <w:rPr>
          <w:rFonts w:cs="Arial"/>
          <w:sz w:val="22"/>
          <w:szCs w:val="22"/>
        </w:rPr>
        <w:t xml:space="preserve"> to discuss</w:t>
      </w:r>
      <w:r>
        <w:rPr>
          <w:rFonts w:cs="Arial"/>
          <w:sz w:val="22"/>
          <w:szCs w:val="22"/>
        </w:rPr>
        <w:t>.</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72CA9"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7914D1">
        <w:rPr>
          <w:rFonts w:cs="Arial"/>
          <w:sz w:val="22"/>
          <w:szCs w:val="22"/>
        </w:rPr>
        <w:t>23,209</w:t>
      </w:r>
      <w:r w:rsidR="00357073">
        <w:rPr>
          <w:rFonts w:cs="Arial"/>
          <w:sz w:val="22"/>
          <w:szCs w:val="22"/>
        </w:rPr>
        <w:t xml:space="preserve"> in </w:t>
      </w:r>
      <w:r w:rsidR="00740FF2">
        <w:rPr>
          <w:rFonts w:cs="Arial"/>
          <w:sz w:val="22"/>
          <w:szCs w:val="22"/>
        </w:rPr>
        <w:t xml:space="preserve">our account accumulated for 2018.  There is </w:t>
      </w:r>
      <w:r w:rsidR="00C72CA9">
        <w:rPr>
          <w:rFonts w:cs="Arial"/>
          <w:sz w:val="22"/>
          <w:szCs w:val="22"/>
        </w:rPr>
        <w:t>one charge a little over $300 that has not been charged yet related to our web service.</w:t>
      </w:r>
    </w:p>
    <w:p w:rsidR="00C72CA9" w:rsidRDefault="00C72CA9" w:rsidP="008B250D">
      <w:pPr>
        <w:tabs>
          <w:tab w:val="clear" w:pos="9270"/>
          <w:tab w:val="left" w:pos="3345"/>
        </w:tabs>
        <w:rPr>
          <w:rFonts w:cs="Arial"/>
          <w:sz w:val="22"/>
          <w:szCs w:val="22"/>
        </w:rPr>
      </w:pPr>
    </w:p>
    <w:p w:rsidR="008B250D" w:rsidRDefault="00C72CA9" w:rsidP="008B250D">
      <w:pPr>
        <w:tabs>
          <w:tab w:val="clear" w:pos="9270"/>
          <w:tab w:val="left" w:pos="3345"/>
        </w:tabs>
        <w:rPr>
          <w:rFonts w:cs="Arial"/>
          <w:sz w:val="22"/>
          <w:szCs w:val="22"/>
        </w:rPr>
      </w:pPr>
      <w:r>
        <w:rPr>
          <w:rFonts w:cs="Arial"/>
          <w:sz w:val="22"/>
          <w:szCs w:val="22"/>
        </w:rPr>
        <w:t>Bob posed</w:t>
      </w:r>
      <w:r w:rsidR="005F372D">
        <w:rPr>
          <w:rFonts w:cs="Arial"/>
          <w:sz w:val="22"/>
          <w:szCs w:val="22"/>
        </w:rPr>
        <w:t xml:space="preserve"> the question of whether we keep</w:t>
      </w:r>
      <w:r>
        <w:rPr>
          <w:rFonts w:cs="Arial"/>
          <w:sz w:val="22"/>
          <w:szCs w:val="22"/>
        </w:rPr>
        <w:t xml:space="preserve"> the membership fee </w:t>
      </w:r>
      <w:r w:rsidR="005F372D">
        <w:rPr>
          <w:rFonts w:cs="Arial"/>
          <w:sz w:val="22"/>
          <w:szCs w:val="22"/>
        </w:rPr>
        <w:t xml:space="preserve">the same </w:t>
      </w:r>
      <w:r>
        <w:rPr>
          <w:rFonts w:cs="Arial"/>
          <w:sz w:val="22"/>
          <w:szCs w:val="22"/>
        </w:rPr>
        <w:t>for next year (at $900).  We have had one request to know about this from a member company planning for next year’s budget.  We do still need to vote on this.  Mike LaBonte noted we usually have a vote at the end of the year that we schedule ahead of time.</w:t>
      </w:r>
    </w:p>
    <w:p w:rsidR="00C72CA9" w:rsidRDefault="00C72CA9" w:rsidP="008B250D">
      <w:pPr>
        <w:tabs>
          <w:tab w:val="clear" w:pos="9270"/>
          <w:tab w:val="left" w:pos="3345"/>
        </w:tabs>
        <w:rPr>
          <w:rFonts w:cs="Arial"/>
          <w:sz w:val="22"/>
          <w:szCs w:val="22"/>
        </w:rPr>
      </w:pPr>
    </w:p>
    <w:p w:rsidR="00C72CA9" w:rsidRDefault="00C72CA9" w:rsidP="008B250D">
      <w:pPr>
        <w:tabs>
          <w:tab w:val="clear" w:pos="9270"/>
          <w:tab w:val="left" w:pos="3345"/>
        </w:tabs>
        <w:rPr>
          <w:rFonts w:cs="Arial"/>
          <w:sz w:val="22"/>
          <w:szCs w:val="22"/>
        </w:rPr>
      </w:pPr>
      <w:r>
        <w:rPr>
          <w:rFonts w:cs="Arial"/>
          <w:sz w:val="22"/>
          <w:szCs w:val="22"/>
        </w:rPr>
        <w:t>Bob moved to schedule a vote on setting the IBIS membership dues at $900 for 2019.  Brad Brim seconded the motion.  There were no objections.  Bob asked Mike to check the Policies and Procedures document to determine if this should be a roll call vote [AR].</w:t>
      </w:r>
    </w:p>
    <w:p w:rsidR="003D3E09" w:rsidRDefault="003D3E09">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246C2"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D30B88">
        <w:rPr>
          <w:rFonts w:cs="Arial"/>
          <w:sz w:val="22"/>
          <w:szCs w:val="22"/>
        </w:rPr>
        <w:t>there have been no significant changes to the website.  On the SAE ITC website, they added a banner announcing the IBIS Open Forum Summit meetings in Asia.</w:t>
      </w:r>
      <w:r w:rsidR="002B0031">
        <w:rPr>
          <w:rFonts w:cs="Arial"/>
          <w:sz w:val="22"/>
          <w:szCs w:val="22"/>
        </w:rPr>
        <w:t xml:space="preserve">  This can be viewed at:</w:t>
      </w:r>
    </w:p>
    <w:p w:rsidR="00E35344" w:rsidRDefault="00E35344" w:rsidP="00501F12">
      <w:pPr>
        <w:tabs>
          <w:tab w:val="clear" w:pos="9270"/>
        </w:tabs>
        <w:rPr>
          <w:rFonts w:cs="Arial"/>
          <w:sz w:val="22"/>
          <w:szCs w:val="22"/>
        </w:rPr>
      </w:pPr>
    </w:p>
    <w:p w:rsidR="00D30B88" w:rsidRPr="002B0031" w:rsidRDefault="002B0031" w:rsidP="002B0031">
      <w:pPr>
        <w:tabs>
          <w:tab w:val="clear" w:pos="9270"/>
        </w:tabs>
        <w:ind w:firstLine="720"/>
        <w:rPr>
          <w:rFonts w:cs="Arial"/>
        </w:rPr>
      </w:pPr>
      <w:hyperlink r:id="rId10" w:history="1">
        <w:r w:rsidRPr="002B0031">
          <w:rPr>
            <w:rStyle w:val="Hyperlink"/>
            <w:rFonts w:cs="Arial"/>
          </w:rPr>
          <w:t>https://www.sae-itc.com/</w:t>
        </w:r>
      </w:hyperlink>
    </w:p>
    <w:p w:rsidR="002B0031" w:rsidRDefault="002B0031"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B246C2" w:rsidRDefault="007914D1">
      <w:pPr>
        <w:tabs>
          <w:tab w:val="clear" w:pos="9270"/>
        </w:tabs>
        <w:rPr>
          <w:rFonts w:cs="Arial"/>
          <w:sz w:val="22"/>
          <w:szCs w:val="22"/>
        </w:rPr>
      </w:pPr>
      <w:r>
        <w:rPr>
          <w:rFonts w:cs="Arial"/>
          <w:sz w:val="22"/>
          <w:szCs w:val="22"/>
        </w:rPr>
        <w:t xml:space="preserve">Curtis Clark </w:t>
      </w:r>
      <w:r w:rsidR="002B0031">
        <w:rPr>
          <w:rFonts w:cs="Arial"/>
          <w:sz w:val="22"/>
          <w:szCs w:val="22"/>
        </w:rPr>
        <w:t>no</w:t>
      </w:r>
      <w:r>
        <w:rPr>
          <w:rFonts w:cs="Arial"/>
          <w:sz w:val="22"/>
          <w:szCs w:val="22"/>
        </w:rPr>
        <w:t>ted</w:t>
      </w:r>
      <w:r w:rsidR="00740FF2">
        <w:rPr>
          <w:rFonts w:cs="Arial"/>
          <w:sz w:val="22"/>
          <w:szCs w:val="22"/>
        </w:rPr>
        <w:t xml:space="preserve"> </w:t>
      </w:r>
      <w:r w:rsidR="00D30B88">
        <w:rPr>
          <w:rFonts w:cs="Arial"/>
          <w:sz w:val="22"/>
          <w:szCs w:val="22"/>
        </w:rPr>
        <w:t>nothing unusual to report with a couple adds and a couple drops.</w:t>
      </w:r>
    </w:p>
    <w:p w:rsidR="00E35344" w:rsidRDefault="00E35344">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553265" w:rsidP="00553265">
      <w:pPr>
        <w:keepNext/>
        <w:widowControl/>
        <w:tabs>
          <w:tab w:val="clear" w:pos="9270"/>
        </w:tabs>
        <w:spacing w:after="0"/>
        <w:ind w:right="0"/>
        <w:rPr>
          <w:rFonts w:cs="Arial"/>
          <w:sz w:val="22"/>
          <w:szCs w:val="22"/>
        </w:rPr>
      </w:pPr>
      <w:r>
        <w:rPr>
          <w:rFonts w:eastAsia="Calibri" w:cs="Arial"/>
          <w:sz w:val="22"/>
          <w:szCs w:val="22"/>
        </w:rPr>
        <w:t>EPEPS – The 27</w:t>
      </w:r>
      <w:r w:rsidRPr="007307E4">
        <w:rPr>
          <w:rFonts w:eastAsia="Calibri" w:cs="Arial"/>
          <w:sz w:val="22"/>
          <w:szCs w:val="22"/>
          <w:vertAlign w:val="superscript"/>
        </w:rPr>
        <w:t>th</w:t>
      </w:r>
      <w:r>
        <w:rPr>
          <w:rFonts w:eastAsia="Calibri" w:cs="Arial"/>
          <w:sz w:val="22"/>
          <w:szCs w:val="22"/>
        </w:rPr>
        <w:t xml:space="preserve"> IEEE Conference on Electrical Performance of Electronic Packaging and Systems will be held in San Jose, CA on </w:t>
      </w:r>
      <w:r w:rsidR="00A840DA">
        <w:rPr>
          <w:rFonts w:cs="Arial"/>
          <w:sz w:val="22"/>
          <w:szCs w:val="22"/>
        </w:rPr>
        <w:t>October 14-17, 2018</w:t>
      </w:r>
      <w:r>
        <w:rPr>
          <w:rFonts w:cs="Arial"/>
          <w:sz w:val="22"/>
          <w:szCs w:val="22"/>
        </w:rPr>
        <w:t>.  More information is available at:</w:t>
      </w:r>
    </w:p>
    <w:p w:rsidR="00553265" w:rsidRDefault="00553265" w:rsidP="00553265">
      <w:pPr>
        <w:keepNext/>
        <w:widowControl/>
        <w:tabs>
          <w:tab w:val="clear" w:pos="9270"/>
        </w:tabs>
        <w:spacing w:after="0"/>
        <w:ind w:right="0"/>
        <w:rPr>
          <w:rFonts w:cs="Arial"/>
          <w:sz w:val="22"/>
          <w:szCs w:val="22"/>
        </w:rPr>
      </w:pPr>
    </w:p>
    <w:p w:rsidR="00553265" w:rsidRPr="00865A2F" w:rsidRDefault="00B82899" w:rsidP="00553265">
      <w:pPr>
        <w:keepNext/>
        <w:widowControl/>
        <w:tabs>
          <w:tab w:val="clear" w:pos="9270"/>
        </w:tabs>
        <w:spacing w:after="0"/>
        <w:ind w:right="0" w:firstLine="720"/>
        <w:rPr>
          <w:rFonts w:cs="Arial"/>
        </w:rPr>
      </w:pPr>
      <w:hyperlink r:id="rId11" w:history="1">
        <w:r w:rsidR="00553265" w:rsidRPr="00865A2F">
          <w:rPr>
            <w:rStyle w:val="Hyperlink"/>
            <w:rFonts w:cs="Arial"/>
          </w:rPr>
          <w:t>http://www.epeps.org/</w:t>
        </w:r>
      </w:hyperlink>
    </w:p>
    <w:p w:rsidR="008B250D" w:rsidRDefault="008B250D" w:rsidP="00F062BA">
      <w:pPr>
        <w:tabs>
          <w:tab w:val="clear" w:pos="9270"/>
        </w:tabs>
        <w:rPr>
          <w:rFonts w:cs="Arial"/>
          <w:sz w:val="22"/>
          <w:szCs w:val="22"/>
        </w:rPr>
      </w:pPr>
    </w:p>
    <w:p w:rsidR="00553265" w:rsidRPr="009667A5" w:rsidRDefault="00553265" w:rsidP="00553265">
      <w:pPr>
        <w:tabs>
          <w:tab w:val="clear" w:pos="9270"/>
        </w:tabs>
        <w:rPr>
          <w:rFonts w:cs="Arial"/>
          <w:sz w:val="22"/>
          <w:szCs w:val="22"/>
        </w:rPr>
      </w:pPr>
      <w:r>
        <w:rPr>
          <w:rFonts w:eastAsia="Calibri" w:cs="Arial"/>
          <w:sz w:val="22"/>
          <w:szCs w:val="22"/>
        </w:rPr>
        <w:t xml:space="preserve">EDI </w:t>
      </w:r>
      <w:r w:rsidRPr="008C2C34">
        <w:rPr>
          <w:rFonts w:eastAsia="Calibri" w:cs="Arial"/>
          <w:sz w:val="22"/>
          <w:szCs w:val="22"/>
        </w:rPr>
        <w:t xml:space="preserve">CON </w:t>
      </w:r>
      <w:r>
        <w:rPr>
          <w:rFonts w:eastAsia="Calibri" w:cs="Arial"/>
          <w:sz w:val="22"/>
          <w:szCs w:val="22"/>
        </w:rPr>
        <w:t xml:space="preserve">– Electronic Design Innovation Conference &amp; Exhibition </w:t>
      </w:r>
      <w:r w:rsidRPr="008C2C34">
        <w:rPr>
          <w:rFonts w:eastAsia="Calibri" w:cs="Arial"/>
          <w:sz w:val="22"/>
          <w:szCs w:val="22"/>
        </w:rPr>
        <w:t xml:space="preserve">will be held in </w:t>
      </w:r>
      <w:r>
        <w:rPr>
          <w:rFonts w:eastAsia="Calibri" w:cs="Arial"/>
          <w:sz w:val="22"/>
          <w:szCs w:val="22"/>
        </w:rPr>
        <w:t>Santa Clara, CA</w:t>
      </w:r>
      <w:r w:rsidRPr="008C2C34">
        <w:rPr>
          <w:rFonts w:eastAsia="Calibri" w:cs="Arial"/>
          <w:sz w:val="22"/>
          <w:szCs w:val="22"/>
        </w:rPr>
        <w:t xml:space="preserve"> on </w:t>
      </w:r>
      <w:r>
        <w:rPr>
          <w:rFonts w:eastAsia="Calibri" w:cs="Arial"/>
          <w:sz w:val="22"/>
          <w:szCs w:val="22"/>
        </w:rPr>
        <w:t>Octo</w:t>
      </w:r>
      <w:r w:rsidRPr="008C2C34">
        <w:rPr>
          <w:rFonts w:eastAsia="Calibri" w:cs="Arial"/>
          <w:sz w:val="22"/>
          <w:szCs w:val="22"/>
        </w:rPr>
        <w:t>ber</w:t>
      </w:r>
      <w:r>
        <w:rPr>
          <w:rFonts w:eastAsia="Calibri" w:cs="Arial"/>
          <w:sz w:val="22"/>
          <w:szCs w:val="22"/>
        </w:rPr>
        <w:t xml:space="preserve"> 17-18</w:t>
      </w:r>
      <w:r w:rsidRPr="008C2C34">
        <w:rPr>
          <w:rFonts w:eastAsia="Calibri" w:cs="Arial"/>
          <w:sz w:val="22"/>
          <w:szCs w:val="22"/>
        </w:rPr>
        <w:t>,</w:t>
      </w:r>
      <w:r>
        <w:rPr>
          <w:rFonts w:eastAsia="Calibri" w:cs="Arial"/>
          <w:sz w:val="22"/>
          <w:szCs w:val="22"/>
        </w:rPr>
        <w:t xml:space="preserve"> 2018</w:t>
      </w:r>
      <w:r w:rsidRPr="008C2C34">
        <w:rPr>
          <w:rFonts w:eastAsia="Calibri" w:cs="Arial"/>
          <w:sz w:val="22"/>
          <w:szCs w:val="22"/>
        </w:rPr>
        <w:t xml:space="preserve">. </w:t>
      </w:r>
      <w:r>
        <w:rPr>
          <w:rFonts w:eastAsia="Calibri" w:cs="Arial"/>
          <w:sz w:val="22"/>
          <w:szCs w:val="22"/>
        </w:rPr>
        <w:t xml:space="preserve"> </w:t>
      </w:r>
      <w:r w:rsidRPr="008C2C34">
        <w:rPr>
          <w:rFonts w:eastAsia="Calibri" w:cs="Arial"/>
          <w:sz w:val="22"/>
          <w:szCs w:val="22"/>
        </w:rPr>
        <w:t>More information is available at:</w:t>
      </w:r>
    </w:p>
    <w:p w:rsidR="00553265" w:rsidRPr="008C2C34" w:rsidRDefault="00553265" w:rsidP="00553265">
      <w:pPr>
        <w:keepNext/>
        <w:widowControl/>
        <w:tabs>
          <w:tab w:val="clear" w:pos="9270"/>
        </w:tabs>
        <w:spacing w:after="0"/>
        <w:ind w:right="0"/>
        <w:rPr>
          <w:rFonts w:eastAsia="Calibri" w:cs="Arial"/>
          <w:sz w:val="22"/>
          <w:szCs w:val="22"/>
        </w:rPr>
      </w:pPr>
    </w:p>
    <w:p w:rsidR="00553265" w:rsidRDefault="00553265" w:rsidP="00553265">
      <w:pPr>
        <w:keepNext/>
        <w:widowControl/>
        <w:tabs>
          <w:tab w:val="clear" w:pos="9270"/>
        </w:tabs>
        <w:spacing w:after="0"/>
        <w:ind w:right="0"/>
        <w:rPr>
          <w:rFonts w:eastAsia="Calibri" w:cs="Arial"/>
          <w:szCs w:val="22"/>
        </w:rPr>
      </w:pPr>
      <w:r>
        <w:rPr>
          <w:rFonts w:eastAsia="Calibri" w:cs="Arial"/>
          <w:szCs w:val="22"/>
        </w:rPr>
        <w:tab/>
      </w:r>
      <w:hyperlink r:id="rId12" w:history="1">
        <w:r w:rsidRPr="00761EF6">
          <w:rPr>
            <w:rStyle w:val="Hyperlink"/>
            <w:rFonts w:eastAsia="Calibri" w:cs="Arial"/>
            <w:szCs w:val="22"/>
          </w:rPr>
          <w:t>http://www.ediconusa.com</w:t>
        </w:r>
      </w:hyperlink>
    </w:p>
    <w:p w:rsidR="00553265" w:rsidRDefault="00553265"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D30B88" w:rsidP="001F2231">
      <w:pPr>
        <w:tabs>
          <w:tab w:val="clear" w:pos="9270"/>
        </w:tabs>
        <w:rPr>
          <w:rFonts w:cs="Arial"/>
          <w:szCs w:val="22"/>
        </w:rPr>
      </w:pPr>
      <w:r>
        <w:rPr>
          <w:rFonts w:cs="Arial"/>
          <w:sz w:val="22"/>
          <w:szCs w:val="22"/>
        </w:rPr>
        <w:t>Mike LaBonte noted a press release from SAE about the Asian IBIS Summit meetings on the SAE website.  The article is linked at:</w:t>
      </w:r>
    </w:p>
    <w:p w:rsidR="00925F2E" w:rsidRDefault="00925F2E" w:rsidP="00187DD4">
      <w:pPr>
        <w:tabs>
          <w:tab w:val="clear" w:pos="9270"/>
        </w:tabs>
        <w:rPr>
          <w:rFonts w:cs="Arial"/>
          <w:sz w:val="22"/>
          <w:szCs w:val="22"/>
        </w:rPr>
      </w:pPr>
    </w:p>
    <w:p w:rsidR="00D30B88" w:rsidRPr="00D30B88" w:rsidRDefault="00D30B88" w:rsidP="00D30B88">
      <w:pPr>
        <w:keepNext/>
        <w:widowControl/>
        <w:tabs>
          <w:tab w:val="clear" w:pos="9270"/>
        </w:tabs>
        <w:spacing w:after="0"/>
        <w:ind w:right="0" w:firstLine="720"/>
        <w:rPr>
          <w:rStyle w:val="Hyperlink"/>
        </w:rPr>
      </w:pPr>
      <w:hyperlink r:id="rId13" w:history="1">
        <w:r w:rsidRPr="00D30B88">
          <w:rPr>
            <w:rStyle w:val="Hyperlink"/>
          </w:rPr>
          <w:t>https://www.sae.org/news/press-room</w:t>
        </w:r>
      </w:hyperlink>
    </w:p>
    <w:p w:rsidR="00D30B88" w:rsidRPr="00DD19E1" w:rsidRDefault="00D30B88"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3154C0" w:rsidRDefault="00D114B7" w:rsidP="00E35344">
      <w:pPr>
        <w:tabs>
          <w:tab w:val="clear" w:pos="9270"/>
        </w:tabs>
        <w:rPr>
          <w:rFonts w:eastAsia="Calibri" w:cs="Arial"/>
          <w:sz w:val="22"/>
          <w:szCs w:val="22"/>
        </w:rPr>
      </w:pPr>
      <w:r>
        <w:rPr>
          <w:rFonts w:eastAsia="Calibri" w:cs="Arial"/>
          <w:sz w:val="22"/>
          <w:szCs w:val="22"/>
        </w:rPr>
        <w:t>No update.</w:t>
      </w:r>
    </w:p>
    <w:p w:rsidR="000E7A5A" w:rsidRDefault="000E7A5A"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E2B" w:rsidRDefault="00033E2B" w:rsidP="00033E2B">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014C5C" w:rsidRPr="00014C5C" w:rsidRDefault="00033E2B" w:rsidP="0043122F">
      <w:pPr>
        <w:rPr>
          <w:sz w:val="22"/>
        </w:rPr>
      </w:pPr>
      <w:r>
        <w:rPr>
          <w:rFonts w:cs="Arial"/>
          <w:sz w:val="22"/>
          <w:szCs w:val="22"/>
        </w:rPr>
        <w:t xml:space="preserve">An IBIS Summit will be held at the Akihabara UDX </w:t>
      </w:r>
      <w:r w:rsidR="00480D9D">
        <w:rPr>
          <w:rFonts w:cs="Arial"/>
          <w:sz w:val="22"/>
          <w:szCs w:val="22"/>
        </w:rPr>
        <w:t>building f</w:t>
      </w:r>
      <w:r>
        <w:rPr>
          <w:rFonts w:cs="Arial"/>
          <w:sz w:val="22"/>
          <w:szCs w:val="22"/>
        </w:rPr>
        <w:t xml:space="preserve">rom 12:30 p.m. to 5:00 p.m. </w:t>
      </w:r>
      <w:r w:rsidR="00CE3330">
        <w:rPr>
          <w:rFonts w:cs="Arial"/>
          <w:sz w:val="22"/>
          <w:szCs w:val="22"/>
        </w:rPr>
        <w:t xml:space="preserve">on November 12, 2018.  </w:t>
      </w:r>
      <w:r w:rsidR="005B6ACE">
        <w:rPr>
          <w:rFonts w:cs="Arial"/>
          <w:sz w:val="22"/>
          <w:szCs w:val="22"/>
        </w:rPr>
        <w:t xml:space="preserve">Bob </w:t>
      </w:r>
      <w:r w:rsidR="002B0031">
        <w:rPr>
          <w:rFonts w:cs="Arial"/>
          <w:sz w:val="22"/>
          <w:szCs w:val="22"/>
        </w:rPr>
        <w:t xml:space="preserve">Ross </w:t>
      </w:r>
      <w:r w:rsidR="005B6ACE">
        <w:rPr>
          <w:rFonts w:cs="Arial"/>
          <w:sz w:val="22"/>
          <w:szCs w:val="22"/>
        </w:rPr>
        <w:t>noted t</w:t>
      </w:r>
      <w:r w:rsidR="003154C0">
        <w:rPr>
          <w:rFonts w:cs="Arial"/>
          <w:sz w:val="22"/>
          <w:szCs w:val="22"/>
        </w:rPr>
        <w:t xml:space="preserve">here is a separate JEITA event in the morning which is open but conducted in Japanese. The topic is S-parameters.  We </w:t>
      </w:r>
      <w:r w:rsidR="005B6ACE">
        <w:rPr>
          <w:rFonts w:cs="Arial"/>
          <w:sz w:val="22"/>
          <w:szCs w:val="22"/>
        </w:rPr>
        <w:t xml:space="preserve">do not yet know from JEITA </w:t>
      </w:r>
      <w:r w:rsidR="003154C0">
        <w:rPr>
          <w:rFonts w:cs="Arial"/>
          <w:sz w:val="22"/>
          <w:szCs w:val="22"/>
        </w:rPr>
        <w:t xml:space="preserve">who the sponsors are.  </w:t>
      </w:r>
      <w:r w:rsidR="005B6ACE">
        <w:rPr>
          <w:rFonts w:cs="Arial"/>
          <w:sz w:val="22"/>
          <w:szCs w:val="22"/>
        </w:rPr>
        <w:t>We do not have room for any more presentations.  Bob asked Ted Mido if he would be presenting in Japanese.  Ted responded that JEITA requested he present in Japanese.</w:t>
      </w:r>
    </w:p>
    <w:p w:rsidR="002A715D" w:rsidRDefault="002A715D"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(Shanghai)</w:t>
      </w:r>
      <w:r>
        <w:rPr>
          <w:rFonts w:cs="Arial"/>
          <w:sz w:val="22"/>
          <w:szCs w:val="22"/>
        </w:rPr>
        <w:t xml:space="preserve"> </w:t>
      </w:r>
    </w:p>
    <w:p w:rsidR="002A715D" w:rsidRDefault="00033E2B" w:rsidP="0043122F">
      <w:pPr>
        <w:rPr>
          <w:rFonts w:cs="Arial"/>
          <w:sz w:val="22"/>
          <w:szCs w:val="22"/>
        </w:rPr>
      </w:pPr>
      <w:r>
        <w:rPr>
          <w:rFonts w:cs="Arial"/>
          <w:sz w:val="22"/>
          <w:szCs w:val="22"/>
        </w:rPr>
        <w:t xml:space="preserve">An IBIS Summit will be held at the Parkyard Hotel Shanghai from 8:30 a.m. to 5:00 p.m. </w:t>
      </w:r>
      <w:r w:rsidR="00A71334">
        <w:rPr>
          <w:rFonts w:cs="Arial"/>
          <w:sz w:val="22"/>
          <w:szCs w:val="22"/>
        </w:rPr>
        <w:t xml:space="preserve">on November 14, 2018.  </w:t>
      </w:r>
      <w:r>
        <w:rPr>
          <w:rFonts w:cs="Arial"/>
          <w:sz w:val="22"/>
          <w:szCs w:val="22"/>
        </w:rPr>
        <w:t>Huawei Technologies is the primary sponsor, and ZTE</w:t>
      </w:r>
      <w:r w:rsidR="00E22039">
        <w:rPr>
          <w:rFonts w:cs="Arial"/>
          <w:sz w:val="22"/>
          <w:szCs w:val="22"/>
        </w:rPr>
        <w:t xml:space="preserve"> and Synopsys</w:t>
      </w:r>
      <w:r>
        <w:rPr>
          <w:rFonts w:cs="Arial"/>
          <w:sz w:val="22"/>
          <w:szCs w:val="22"/>
        </w:rPr>
        <w:t xml:space="preserve"> </w:t>
      </w:r>
      <w:r w:rsidR="00E32C53">
        <w:rPr>
          <w:rFonts w:cs="Arial"/>
          <w:sz w:val="22"/>
          <w:szCs w:val="22"/>
        </w:rPr>
        <w:t>are</w:t>
      </w:r>
      <w:r>
        <w:rPr>
          <w:rFonts w:cs="Arial"/>
          <w:sz w:val="22"/>
          <w:szCs w:val="22"/>
        </w:rPr>
        <w:t xml:space="preserve"> additional sponsor</w:t>
      </w:r>
      <w:r w:rsidR="00E32C53">
        <w:rPr>
          <w:rFonts w:cs="Arial"/>
          <w:sz w:val="22"/>
          <w:szCs w:val="22"/>
        </w:rPr>
        <w:t>s</w:t>
      </w:r>
      <w:r>
        <w:rPr>
          <w:rFonts w:cs="Arial"/>
          <w:sz w:val="22"/>
          <w:szCs w:val="22"/>
        </w:rPr>
        <w:t>.</w:t>
      </w:r>
      <w:r w:rsidR="003154C0">
        <w:rPr>
          <w:rFonts w:cs="Arial"/>
          <w:sz w:val="22"/>
          <w:szCs w:val="22"/>
        </w:rPr>
        <w:t xml:space="preserve">  </w:t>
      </w:r>
      <w:r w:rsidR="005B6ACE">
        <w:rPr>
          <w:rFonts w:cs="Arial"/>
          <w:sz w:val="22"/>
          <w:szCs w:val="22"/>
        </w:rPr>
        <w:t>Bob noted some presentations for the Summit are being reviewed.  There is room for more presentations.</w:t>
      </w:r>
    </w:p>
    <w:p w:rsidR="002A715D" w:rsidRDefault="002A715D"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lastRenderedPageBreak/>
        <w:t>- Asian IBIS Summit (Taipei)</w:t>
      </w:r>
      <w:r>
        <w:rPr>
          <w:rFonts w:cs="Arial"/>
          <w:sz w:val="22"/>
          <w:szCs w:val="22"/>
        </w:rPr>
        <w:t xml:space="preserve"> </w:t>
      </w:r>
    </w:p>
    <w:p w:rsidR="00C171A5" w:rsidRDefault="00033E2B" w:rsidP="0043122F">
      <w:pPr>
        <w:rPr>
          <w:rFonts w:cs="Arial"/>
          <w:sz w:val="22"/>
          <w:szCs w:val="22"/>
        </w:rPr>
      </w:pPr>
      <w:r>
        <w:rPr>
          <w:rFonts w:cs="Arial"/>
          <w:sz w:val="22"/>
          <w:szCs w:val="22"/>
        </w:rPr>
        <w:t xml:space="preserve">An IBIS Summit will be held at the Sherwood Hotel from 9:00 a.m. to 4:30 p.m. </w:t>
      </w:r>
      <w:r w:rsidR="00E35344">
        <w:rPr>
          <w:rFonts w:cs="Arial"/>
          <w:sz w:val="22"/>
          <w:szCs w:val="22"/>
        </w:rPr>
        <w:t xml:space="preserve">on November 16, 2018. </w:t>
      </w:r>
      <w:r w:rsidR="00886758">
        <w:rPr>
          <w:rFonts w:cs="Arial"/>
          <w:sz w:val="22"/>
          <w:szCs w:val="22"/>
        </w:rPr>
        <w:t xml:space="preserve"> </w:t>
      </w:r>
      <w:r w:rsidR="003154C0">
        <w:rPr>
          <w:rFonts w:cs="Arial"/>
          <w:sz w:val="22"/>
          <w:szCs w:val="22"/>
        </w:rPr>
        <w:t xml:space="preserve">Cadence Design Systems, KairosTech </w:t>
      </w:r>
      <w:r w:rsidR="005F3375">
        <w:rPr>
          <w:rFonts w:cs="Arial"/>
          <w:sz w:val="22"/>
          <w:szCs w:val="22"/>
        </w:rPr>
        <w:t xml:space="preserve">Innovation </w:t>
      </w:r>
      <w:r w:rsidR="003154C0">
        <w:rPr>
          <w:rFonts w:cs="Arial"/>
          <w:sz w:val="22"/>
          <w:szCs w:val="22"/>
        </w:rPr>
        <w:t xml:space="preserve">(SPISim), and </w:t>
      </w:r>
      <w:r w:rsidR="00906C43">
        <w:rPr>
          <w:rFonts w:cs="Arial"/>
          <w:sz w:val="22"/>
          <w:szCs w:val="22"/>
        </w:rPr>
        <w:t>Synopsys</w:t>
      </w:r>
      <w:r w:rsidR="003154C0">
        <w:rPr>
          <w:rFonts w:cs="Arial"/>
          <w:sz w:val="22"/>
          <w:szCs w:val="22"/>
        </w:rPr>
        <w:t xml:space="preserve"> are</w:t>
      </w:r>
      <w:r w:rsidR="00906C43">
        <w:rPr>
          <w:rFonts w:cs="Arial"/>
          <w:sz w:val="22"/>
          <w:szCs w:val="22"/>
        </w:rPr>
        <w:t xml:space="preserve"> sponsor</w:t>
      </w:r>
      <w:r w:rsidR="003154C0">
        <w:rPr>
          <w:rFonts w:cs="Arial"/>
          <w:sz w:val="22"/>
          <w:szCs w:val="22"/>
        </w:rPr>
        <w:t>s</w:t>
      </w:r>
      <w:r w:rsidR="00906C43">
        <w:rPr>
          <w:rFonts w:cs="Arial"/>
          <w:sz w:val="22"/>
          <w:szCs w:val="22"/>
        </w:rPr>
        <w:t>.</w:t>
      </w:r>
      <w:r w:rsidR="005B6ACE">
        <w:rPr>
          <w:rFonts w:cs="Arial"/>
          <w:sz w:val="22"/>
          <w:szCs w:val="22"/>
        </w:rPr>
        <w:t xml:space="preserve">  Bob noted there is room for more presentations.</w:t>
      </w:r>
    </w:p>
    <w:p w:rsidR="00A56DFB" w:rsidRDefault="00A56DFB" w:rsidP="0043122F">
      <w:pPr>
        <w:rPr>
          <w:rFonts w:cs="Arial"/>
          <w:sz w:val="22"/>
          <w:szCs w:val="22"/>
        </w:rPr>
      </w:pP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4E5CD5" w:rsidRDefault="002B0031" w:rsidP="0043122F">
      <w:pPr>
        <w:rPr>
          <w:rFonts w:cs="Arial"/>
          <w:sz w:val="22"/>
          <w:szCs w:val="22"/>
        </w:rPr>
      </w:pPr>
      <w:r>
        <w:rPr>
          <w:rFonts w:cs="Arial"/>
          <w:sz w:val="22"/>
          <w:szCs w:val="22"/>
        </w:rPr>
        <w:t>DesignCon will be held in Santa Clara, CA on</w:t>
      </w:r>
      <w:r>
        <w:rPr>
          <w:rFonts w:cs="Arial"/>
          <w:sz w:val="22"/>
          <w:szCs w:val="22"/>
        </w:rPr>
        <w:t xml:space="preserve"> January 29</w:t>
      </w:r>
      <w:r>
        <w:rPr>
          <w:rFonts w:cs="Arial"/>
          <w:sz w:val="22"/>
          <w:szCs w:val="22"/>
        </w:rPr>
        <w:t xml:space="preserve"> through </w:t>
      </w:r>
      <w:r>
        <w:rPr>
          <w:rFonts w:cs="Arial"/>
          <w:sz w:val="22"/>
          <w:szCs w:val="22"/>
        </w:rPr>
        <w:t>January 31, 2019</w:t>
      </w:r>
      <w:r>
        <w:rPr>
          <w:rFonts w:cs="Arial"/>
          <w:sz w:val="22"/>
          <w:szCs w:val="22"/>
        </w:rPr>
        <w:t xml:space="preserve">.  An IBIS Summit will be held on </w:t>
      </w:r>
      <w:r>
        <w:rPr>
          <w:rFonts w:cs="Arial"/>
          <w:sz w:val="22"/>
          <w:szCs w:val="22"/>
        </w:rPr>
        <w:t xml:space="preserve">Friday, February </w:t>
      </w:r>
      <w:r w:rsidR="00B82899">
        <w:rPr>
          <w:rFonts w:cs="Arial"/>
          <w:sz w:val="22"/>
          <w:szCs w:val="22"/>
        </w:rPr>
        <w:t xml:space="preserve">1, 2019. </w:t>
      </w:r>
      <w:r>
        <w:rPr>
          <w:rFonts w:cs="Arial"/>
          <w:sz w:val="22"/>
          <w:szCs w:val="22"/>
        </w:rPr>
        <w:t xml:space="preserve"> </w:t>
      </w:r>
      <w:r w:rsidR="00B82899">
        <w:rPr>
          <w:rFonts w:cs="Arial"/>
          <w:sz w:val="22"/>
          <w:szCs w:val="22"/>
        </w:rPr>
        <w:t xml:space="preserve">Mike LaBonte reported we will send out the first announcement in early December.  He had a phone call with a contact at UBM, the company that runs DesignCon.  We have a barter agreement to secure with UBM.  There will be some level of sponsorship for IBIS.  UBM usually provides a room, signage, and some free passes.  They may scale back on the passes this year.  They are looking to get more out of our Summit, such as increased </w:t>
      </w:r>
      <w:r w:rsidR="00164B37">
        <w:rPr>
          <w:rFonts w:cs="Arial"/>
          <w:sz w:val="22"/>
          <w:szCs w:val="22"/>
        </w:rPr>
        <w:t xml:space="preserve">paid </w:t>
      </w:r>
      <w:bookmarkStart w:id="3" w:name="_GoBack"/>
      <w:bookmarkEnd w:id="3"/>
      <w:r w:rsidR="00B82899">
        <w:rPr>
          <w:rFonts w:cs="Arial"/>
          <w:sz w:val="22"/>
          <w:szCs w:val="22"/>
        </w:rPr>
        <w:t>attendance.  DesignCon’s attendance has been increasing, and they are looking to scale back on free passes</w:t>
      </w:r>
      <w:r>
        <w:rPr>
          <w:rFonts w:cs="Arial"/>
          <w:sz w:val="22"/>
          <w:szCs w:val="22"/>
        </w:rPr>
        <w:t>, partly</w:t>
      </w:r>
      <w:r w:rsidR="00B82899">
        <w:rPr>
          <w:rFonts w:cs="Arial"/>
          <w:sz w:val="22"/>
          <w:szCs w:val="22"/>
        </w:rPr>
        <w:t xml:space="preserve"> for fire code limit reasons.  </w:t>
      </w:r>
      <w:r w:rsidR="003A3CC0">
        <w:rPr>
          <w:rFonts w:cs="Arial"/>
          <w:sz w:val="22"/>
          <w:szCs w:val="22"/>
        </w:rPr>
        <w:t xml:space="preserve">For example, not all paper authors receive free passes, only the paper presenters do.  </w:t>
      </w:r>
      <w:r w:rsidR="00B82899">
        <w:rPr>
          <w:rFonts w:cs="Arial"/>
          <w:sz w:val="22"/>
          <w:szCs w:val="22"/>
        </w:rPr>
        <w:t xml:space="preserve">Mike noted that SAE may provide more marketing such as press releases that would make UBM happy.  </w:t>
      </w:r>
      <w:r w:rsidR="003A3CC0">
        <w:rPr>
          <w:rFonts w:cs="Arial"/>
          <w:sz w:val="22"/>
          <w:szCs w:val="22"/>
        </w:rPr>
        <w:t>Bob noted this seemed contradictory, since more promotion could lead to increased attendance.  Mike is doing his best to keep our arrangements the same as in years past.</w:t>
      </w:r>
      <w:r w:rsidR="00940BF8">
        <w:rPr>
          <w:rFonts w:cs="Arial"/>
          <w:sz w:val="22"/>
          <w:szCs w:val="22"/>
        </w:rPr>
        <w:t xml:space="preserve"> </w:t>
      </w:r>
    </w:p>
    <w:p w:rsidR="004E5CD5" w:rsidRDefault="004E5CD5"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06AB5"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940BF8">
        <w:rPr>
          <w:rFonts w:cs="Arial"/>
          <w:sz w:val="22"/>
          <w:szCs w:val="22"/>
        </w:rPr>
        <w:t>They are discussing all matters IBISCHK including BUG202.</w:t>
      </w:r>
    </w:p>
    <w:p w:rsidR="00906C43" w:rsidRDefault="00906C43">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B82899">
      <w:pPr>
        <w:tabs>
          <w:tab w:val="clear" w:pos="9270"/>
        </w:tabs>
        <w:ind w:firstLine="720"/>
        <w:rPr>
          <w:rStyle w:val="Hyperlink"/>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06AB5"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C54B32">
        <w:rPr>
          <w:rFonts w:cs="Arial"/>
          <w:sz w:val="22"/>
          <w:szCs w:val="22"/>
        </w:rPr>
        <w:t>T</w:t>
      </w:r>
      <w:r w:rsidR="00940BF8">
        <w:rPr>
          <w:rFonts w:cs="Arial"/>
          <w:sz w:val="22"/>
          <w:szCs w:val="22"/>
        </w:rPr>
        <w:t xml:space="preserve">he last two meeting times have been used by the Editorial task group.  Arpad noted there is a draft BIRD proposal from Walter Katz to discuss (related to changes to IBIS-AMI to support single-ended signaling).  Mike LaBonte noted the Editorial task group plans to use the time slot next Tuesday as well.  Walter Katz was not concerned with delaying the discussion on </w:t>
      </w:r>
      <w:r w:rsidR="002B0031">
        <w:rPr>
          <w:rFonts w:cs="Arial"/>
          <w:sz w:val="22"/>
          <w:szCs w:val="22"/>
        </w:rPr>
        <w:t>his</w:t>
      </w:r>
      <w:r w:rsidR="00940BF8">
        <w:rPr>
          <w:rFonts w:cs="Arial"/>
          <w:sz w:val="22"/>
          <w:szCs w:val="22"/>
        </w:rPr>
        <w:t xml:space="preserve"> BIRD</w:t>
      </w:r>
      <w:r w:rsidR="002B0031">
        <w:rPr>
          <w:rFonts w:cs="Arial"/>
          <w:sz w:val="22"/>
          <w:szCs w:val="22"/>
        </w:rPr>
        <w:t xml:space="preserve"> proposal</w:t>
      </w:r>
      <w:r w:rsidR="00940BF8">
        <w:rPr>
          <w:rFonts w:cs="Arial"/>
          <w:sz w:val="22"/>
          <w:szCs w:val="22"/>
        </w:rPr>
        <w:t>.</w:t>
      </w:r>
    </w:p>
    <w:p w:rsidR="00906C43" w:rsidRDefault="00906C4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82899">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940BF8">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 xml:space="preserve">The </w:t>
      </w:r>
      <w:r w:rsidR="001704D5">
        <w:rPr>
          <w:rFonts w:cs="Arial"/>
          <w:sz w:val="22"/>
          <w:szCs w:val="22"/>
        </w:rPr>
        <w:lastRenderedPageBreak/>
        <w:t>group</w:t>
      </w:r>
      <w:r w:rsidR="00996EB1">
        <w:rPr>
          <w:rFonts w:cs="Arial"/>
          <w:sz w:val="22"/>
          <w:szCs w:val="22"/>
        </w:rPr>
        <w:t xml:space="preserve"> </w:t>
      </w:r>
      <w:r w:rsidR="00CA399B">
        <w:rPr>
          <w:rFonts w:cs="Arial"/>
          <w:sz w:val="22"/>
          <w:szCs w:val="22"/>
        </w:rPr>
        <w:t>remains</w:t>
      </w:r>
      <w:r w:rsidR="00996EB1">
        <w:rPr>
          <w:rFonts w:cs="Arial"/>
          <w:sz w:val="22"/>
          <w:szCs w:val="22"/>
        </w:rPr>
        <w:t xml:space="preserve"> </w:t>
      </w:r>
      <w:r w:rsidR="00AC0B33">
        <w:rPr>
          <w:rFonts w:cs="Arial"/>
          <w:sz w:val="22"/>
          <w:szCs w:val="22"/>
        </w:rPr>
        <w:t>suspended</w:t>
      </w:r>
      <w:r w:rsidR="00297920">
        <w:rPr>
          <w:rFonts w:cs="Arial"/>
          <w:sz w:val="22"/>
          <w:szCs w:val="22"/>
        </w:rPr>
        <w:t>.</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82899">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806AB5" w:rsidRDefault="00940BF8"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7914D1">
        <w:rPr>
          <w:rFonts w:cs="Arial"/>
          <w:sz w:val="22"/>
          <w:szCs w:val="22"/>
        </w:rPr>
        <w:t>the group is meeting</w:t>
      </w:r>
      <w:r w:rsidR="00297920">
        <w:rPr>
          <w:rFonts w:cs="Arial"/>
          <w:sz w:val="22"/>
          <w:szCs w:val="22"/>
        </w:rPr>
        <w:t xml:space="preserve"> at 8:00 a.m. PT on Wednesdays and on</w:t>
      </w:r>
      <w:r w:rsidR="00FD7E53">
        <w:rPr>
          <w:rFonts w:cs="Arial"/>
          <w:sz w:val="22"/>
          <w:szCs w:val="22"/>
        </w:rPr>
        <w:t xml:space="preserve"> Fridays when there is no Open Forum teleconference</w:t>
      </w:r>
      <w:r>
        <w:rPr>
          <w:rFonts w:cs="Arial"/>
          <w:sz w:val="22"/>
          <w:szCs w:val="22"/>
        </w:rPr>
        <w:t xml:space="preserve"> as well as during ATM task group time slots</w:t>
      </w:r>
      <w:r w:rsidR="00297920">
        <w:rPr>
          <w:rFonts w:cs="Arial"/>
          <w:sz w:val="22"/>
          <w:szCs w:val="22"/>
        </w:rPr>
        <w:t xml:space="preserve">.  He reported that </w:t>
      </w:r>
      <w:r>
        <w:rPr>
          <w:rFonts w:cs="Arial"/>
          <w:sz w:val="22"/>
          <w:szCs w:val="22"/>
        </w:rPr>
        <w:t>they have been reviewing a checklist of items that need to be accomplished.  All items related to BIRDs have been reviewed.  A known issues list is being reviewed.  There is also a list of finalization items to work on such as figure numbering.  The group also discovered an aberration related to BIRD196 to be discussed.</w:t>
      </w:r>
    </w:p>
    <w:p w:rsidR="00906C43" w:rsidRDefault="00906C4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B82899" w:rsidP="0026779C">
      <w:pPr>
        <w:tabs>
          <w:tab w:val="clear" w:pos="9270"/>
        </w:tabs>
        <w:ind w:firstLine="720"/>
        <w:rPr>
          <w:rFonts w:cs="Arial"/>
        </w:rPr>
      </w:pPr>
      <w:hyperlink r:id="rId17"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683935" w:rsidRDefault="00B60AB2"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1F43B1" w:rsidRDefault="001F43B1" w:rsidP="001F43B1">
      <w:pPr>
        <w:tabs>
          <w:tab w:val="clear" w:pos="9270"/>
        </w:tabs>
        <w:rPr>
          <w:rFonts w:cs="Arial"/>
          <w:sz w:val="22"/>
          <w:szCs w:val="22"/>
        </w:rPr>
      </w:pPr>
      <w:r>
        <w:rPr>
          <w:rFonts w:cs="Arial"/>
          <w:b/>
          <w:sz w:val="22"/>
          <w:szCs w:val="22"/>
        </w:rPr>
        <w:t>BIRD196: PROHIBIT PERIODS AT THE END OF FILE NAMES</w:t>
      </w:r>
    </w:p>
    <w:p w:rsidR="002B0031" w:rsidRDefault="00CF7DB7" w:rsidP="001F43B1">
      <w:pPr>
        <w:tabs>
          <w:tab w:val="clear" w:pos="9270"/>
        </w:tabs>
        <w:rPr>
          <w:rFonts w:cs="Arial"/>
          <w:sz w:val="22"/>
          <w:szCs w:val="22"/>
        </w:rPr>
      </w:pPr>
      <w:r>
        <w:rPr>
          <w:rFonts w:cs="Arial"/>
          <w:sz w:val="22"/>
          <w:szCs w:val="22"/>
        </w:rPr>
        <w:t>Arpad Muranyi introduced the BIRD.  After some testing, it was determined that we cannot have a filename ending with a period and nothing else</w:t>
      </w:r>
      <w:r w:rsidR="00F85B8C">
        <w:rPr>
          <w:rFonts w:cs="Arial"/>
          <w:sz w:val="22"/>
          <w:szCs w:val="22"/>
        </w:rPr>
        <w:t xml:space="preserve"> on Windows</w:t>
      </w:r>
      <w:r>
        <w:rPr>
          <w:rFonts w:cs="Arial"/>
          <w:sz w:val="22"/>
          <w:szCs w:val="22"/>
        </w:rPr>
        <w:t xml:space="preserve">.  This BIRD is </w:t>
      </w:r>
      <w:r w:rsidR="002B0031">
        <w:rPr>
          <w:rFonts w:cs="Arial"/>
          <w:sz w:val="22"/>
          <w:szCs w:val="22"/>
        </w:rPr>
        <w:t xml:space="preserve">written </w:t>
      </w:r>
      <w:r>
        <w:rPr>
          <w:rFonts w:cs="Arial"/>
          <w:sz w:val="22"/>
          <w:szCs w:val="22"/>
        </w:rPr>
        <w:t xml:space="preserve">against IBIS 6.1.  There are three instances where text is changed in IBIS 6.1.  A fourth instance is added where a sentence was missing in IBIS 6.1.  Since IBIS 6.1, BIRD186.4 made changes in the same area of the specification, but not for the same reason.  BIRD186.4 cleaned up some terminology about file extensions.  The logistical question is that BIRD186.4 was already approved, and BIRD196 changes IBIS 6.1, not BIRD186.4.  Theoretically, changes would be made to BIRD186.4 by BIRD196.  We want to make sure the chronology of the changes is captured.  </w:t>
      </w:r>
    </w:p>
    <w:p w:rsidR="002B0031" w:rsidRDefault="002B0031" w:rsidP="001F43B1">
      <w:pPr>
        <w:tabs>
          <w:tab w:val="clear" w:pos="9270"/>
        </w:tabs>
        <w:rPr>
          <w:rFonts w:cs="Arial"/>
          <w:sz w:val="22"/>
          <w:szCs w:val="22"/>
        </w:rPr>
      </w:pPr>
    </w:p>
    <w:p w:rsidR="001F43B1" w:rsidRDefault="00CF7DB7" w:rsidP="001F43B1">
      <w:pPr>
        <w:tabs>
          <w:tab w:val="clear" w:pos="9270"/>
        </w:tabs>
        <w:rPr>
          <w:rFonts w:cs="Arial"/>
          <w:sz w:val="22"/>
          <w:szCs w:val="22"/>
        </w:rPr>
      </w:pPr>
      <w:r>
        <w:rPr>
          <w:rFonts w:cs="Arial"/>
          <w:sz w:val="22"/>
          <w:szCs w:val="22"/>
        </w:rPr>
        <w:t xml:space="preserve">Bob Ross said we should just approve BIRD196 and let the Editorial task group resolve the changes.  We should make a note at the bottom of BIRD196 noting that it impacts terminology in BIRD186.4.  </w:t>
      </w:r>
      <w:r w:rsidR="007959BD">
        <w:rPr>
          <w:rFonts w:cs="Arial"/>
          <w:sz w:val="22"/>
          <w:szCs w:val="22"/>
        </w:rPr>
        <w:t>Mike LaBonte showed an example of some text in BIRD186.4 that allows no extensions, whereas BIRD196 will make this illegal.</w:t>
      </w:r>
      <w:r w:rsidR="00C80541">
        <w:rPr>
          <w:rFonts w:cs="Arial"/>
          <w:sz w:val="22"/>
          <w:szCs w:val="22"/>
        </w:rPr>
        <w:t xml:space="preserve">  Arpad asked if the small change required to BIRD196 will be posted as BIRD196.1.  Mike confirmed this will be the case.</w:t>
      </w:r>
    </w:p>
    <w:p w:rsidR="00C80541" w:rsidRDefault="00C80541" w:rsidP="001F43B1">
      <w:pPr>
        <w:tabs>
          <w:tab w:val="clear" w:pos="9270"/>
        </w:tabs>
        <w:rPr>
          <w:rFonts w:cs="Arial"/>
          <w:sz w:val="22"/>
          <w:szCs w:val="22"/>
        </w:rPr>
      </w:pPr>
    </w:p>
    <w:p w:rsidR="00C80541" w:rsidRDefault="00C80541" w:rsidP="001F43B1">
      <w:pPr>
        <w:tabs>
          <w:tab w:val="clear" w:pos="9270"/>
        </w:tabs>
        <w:rPr>
          <w:rFonts w:cs="Arial"/>
          <w:sz w:val="22"/>
          <w:szCs w:val="22"/>
        </w:rPr>
      </w:pPr>
      <w:r>
        <w:rPr>
          <w:rFonts w:cs="Arial"/>
          <w:sz w:val="22"/>
          <w:szCs w:val="22"/>
        </w:rPr>
        <w:t xml:space="preserve">Bob moved to vote on BIRD196 with an added note in the Background Information section stating: “Note that the changes in this BIRD are </w:t>
      </w:r>
      <w:r w:rsidR="006F456C">
        <w:rPr>
          <w:rFonts w:cs="Arial"/>
          <w:sz w:val="22"/>
          <w:szCs w:val="22"/>
        </w:rPr>
        <w:t xml:space="preserve">also </w:t>
      </w:r>
      <w:r>
        <w:rPr>
          <w:rFonts w:cs="Arial"/>
          <w:sz w:val="22"/>
          <w:szCs w:val="22"/>
        </w:rPr>
        <w:t>to be applied to the corresponding text introduced</w:t>
      </w:r>
      <w:r w:rsidR="006F456C">
        <w:rPr>
          <w:rFonts w:cs="Arial"/>
          <w:sz w:val="22"/>
          <w:szCs w:val="22"/>
        </w:rPr>
        <w:t xml:space="preserve"> by BIRD186.4.</w:t>
      </w:r>
      <w:r>
        <w:rPr>
          <w:rFonts w:cs="Arial"/>
          <w:sz w:val="22"/>
          <w:szCs w:val="22"/>
        </w:rPr>
        <w:t>”  The modified BIRD is to be posted as BIRD196.1.  Radek Biernacki seconded the motion.  There were no objections.</w:t>
      </w:r>
    </w:p>
    <w:p w:rsidR="00C80541" w:rsidRDefault="00C80541" w:rsidP="001F43B1">
      <w:pPr>
        <w:tabs>
          <w:tab w:val="clear" w:pos="9270"/>
        </w:tabs>
        <w:rPr>
          <w:rFonts w:cs="Arial"/>
          <w:sz w:val="22"/>
          <w:szCs w:val="22"/>
        </w:rPr>
      </w:pPr>
    </w:p>
    <w:p w:rsidR="00C80541" w:rsidRDefault="00C80541" w:rsidP="001F43B1">
      <w:pPr>
        <w:tabs>
          <w:tab w:val="clear" w:pos="9270"/>
        </w:tabs>
        <w:rPr>
          <w:rFonts w:cs="Arial"/>
          <w:sz w:val="22"/>
          <w:szCs w:val="22"/>
        </w:rPr>
      </w:pPr>
      <w:r>
        <w:rPr>
          <w:rFonts w:cs="Arial"/>
          <w:sz w:val="22"/>
          <w:szCs w:val="22"/>
        </w:rPr>
        <w:t>The roll call vote tally was:</w:t>
      </w:r>
    </w:p>
    <w:p w:rsidR="00C80541" w:rsidRDefault="00C80541" w:rsidP="001F43B1">
      <w:pPr>
        <w:tabs>
          <w:tab w:val="clear" w:pos="9270"/>
        </w:tabs>
        <w:rPr>
          <w:rFonts w:cs="Arial"/>
          <w:sz w:val="22"/>
          <w:szCs w:val="22"/>
        </w:rPr>
      </w:pPr>
    </w:p>
    <w:p w:rsidR="00C80541" w:rsidRDefault="00C80541" w:rsidP="001F43B1">
      <w:pPr>
        <w:tabs>
          <w:tab w:val="clear" w:pos="9270"/>
        </w:tabs>
        <w:rPr>
          <w:rFonts w:cs="Arial"/>
          <w:sz w:val="22"/>
          <w:szCs w:val="22"/>
        </w:rPr>
      </w:pPr>
      <w:r>
        <w:rPr>
          <w:rFonts w:cs="Arial"/>
          <w:sz w:val="22"/>
          <w:szCs w:val="22"/>
        </w:rPr>
        <w:lastRenderedPageBreak/>
        <w:t>ANSYS – accept</w:t>
      </w:r>
    </w:p>
    <w:p w:rsidR="00C80541" w:rsidRDefault="00C80541" w:rsidP="001F43B1">
      <w:pPr>
        <w:tabs>
          <w:tab w:val="clear" w:pos="9270"/>
        </w:tabs>
        <w:rPr>
          <w:rFonts w:cs="Arial"/>
          <w:sz w:val="22"/>
          <w:szCs w:val="22"/>
        </w:rPr>
      </w:pPr>
      <w:r>
        <w:rPr>
          <w:rFonts w:cs="Arial"/>
          <w:sz w:val="22"/>
          <w:szCs w:val="22"/>
        </w:rPr>
        <w:t>Cadence – accept</w:t>
      </w:r>
    </w:p>
    <w:p w:rsidR="00C80541" w:rsidRDefault="00C80541" w:rsidP="001F43B1">
      <w:pPr>
        <w:tabs>
          <w:tab w:val="clear" w:pos="9270"/>
        </w:tabs>
        <w:rPr>
          <w:rFonts w:cs="Arial"/>
          <w:sz w:val="22"/>
          <w:szCs w:val="22"/>
        </w:rPr>
      </w:pPr>
      <w:r>
        <w:rPr>
          <w:rFonts w:cs="Arial"/>
          <w:sz w:val="22"/>
          <w:szCs w:val="22"/>
        </w:rPr>
        <w:t>GLOBALFOUNDIRES – accept</w:t>
      </w:r>
    </w:p>
    <w:p w:rsidR="00C80541" w:rsidRDefault="00C80541" w:rsidP="001F43B1">
      <w:pPr>
        <w:tabs>
          <w:tab w:val="clear" w:pos="9270"/>
        </w:tabs>
        <w:rPr>
          <w:rFonts w:cs="Arial"/>
          <w:sz w:val="22"/>
          <w:szCs w:val="22"/>
        </w:rPr>
      </w:pPr>
      <w:r>
        <w:rPr>
          <w:rFonts w:cs="Arial"/>
          <w:sz w:val="22"/>
          <w:szCs w:val="22"/>
        </w:rPr>
        <w:t>Intel – accept</w:t>
      </w:r>
    </w:p>
    <w:p w:rsidR="00C80541" w:rsidRDefault="00C80541" w:rsidP="001F43B1">
      <w:pPr>
        <w:tabs>
          <w:tab w:val="clear" w:pos="9270"/>
        </w:tabs>
        <w:rPr>
          <w:rFonts w:cs="Arial"/>
          <w:sz w:val="22"/>
          <w:szCs w:val="22"/>
        </w:rPr>
      </w:pPr>
      <w:r>
        <w:rPr>
          <w:rFonts w:cs="Arial"/>
          <w:sz w:val="22"/>
          <w:szCs w:val="22"/>
        </w:rPr>
        <w:t>IO Methodology – accept</w:t>
      </w:r>
    </w:p>
    <w:p w:rsidR="00C80541" w:rsidRDefault="00C80541" w:rsidP="001F43B1">
      <w:pPr>
        <w:tabs>
          <w:tab w:val="clear" w:pos="9270"/>
        </w:tabs>
        <w:rPr>
          <w:rFonts w:cs="Arial"/>
          <w:sz w:val="22"/>
          <w:szCs w:val="22"/>
        </w:rPr>
      </w:pPr>
      <w:r>
        <w:rPr>
          <w:rFonts w:cs="Arial"/>
          <w:sz w:val="22"/>
          <w:szCs w:val="22"/>
        </w:rPr>
        <w:t>Keysight – accept</w:t>
      </w:r>
    </w:p>
    <w:p w:rsidR="00C80541" w:rsidRDefault="00C80541" w:rsidP="001F43B1">
      <w:pPr>
        <w:tabs>
          <w:tab w:val="clear" w:pos="9270"/>
        </w:tabs>
        <w:rPr>
          <w:rFonts w:cs="Arial"/>
          <w:sz w:val="22"/>
          <w:szCs w:val="22"/>
        </w:rPr>
      </w:pPr>
      <w:r>
        <w:rPr>
          <w:rFonts w:cs="Arial"/>
          <w:sz w:val="22"/>
          <w:szCs w:val="22"/>
        </w:rPr>
        <w:t>Mentor – accept</w:t>
      </w:r>
    </w:p>
    <w:p w:rsidR="00C80541" w:rsidRDefault="00C80541" w:rsidP="001F43B1">
      <w:pPr>
        <w:tabs>
          <w:tab w:val="clear" w:pos="9270"/>
        </w:tabs>
        <w:rPr>
          <w:rFonts w:cs="Arial"/>
          <w:sz w:val="22"/>
          <w:szCs w:val="22"/>
        </w:rPr>
      </w:pPr>
      <w:r>
        <w:rPr>
          <w:rFonts w:cs="Arial"/>
          <w:sz w:val="22"/>
          <w:szCs w:val="22"/>
        </w:rPr>
        <w:t>Micron – accept</w:t>
      </w:r>
    </w:p>
    <w:p w:rsidR="00C80541" w:rsidRDefault="00C80541" w:rsidP="001F43B1">
      <w:pPr>
        <w:tabs>
          <w:tab w:val="clear" w:pos="9270"/>
        </w:tabs>
        <w:rPr>
          <w:rFonts w:cs="Arial"/>
          <w:sz w:val="22"/>
          <w:szCs w:val="22"/>
        </w:rPr>
      </w:pPr>
      <w:r>
        <w:rPr>
          <w:rFonts w:cs="Arial"/>
          <w:sz w:val="22"/>
          <w:szCs w:val="22"/>
        </w:rPr>
        <w:t>SiSoft – accept</w:t>
      </w:r>
    </w:p>
    <w:p w:rsidR="00C80541" w:rsidRDefault="00C80541" w:rsidP="001F43B1">
      <w:pPr>
        <w:tabs>
          <w:tab w:val="clear" w:pos="9270"/>
        </w:tabs>
        <w:rPr>
          <w:rFonts w:cs="Arial"/>
          <w:sz w:val="22"/>
          <w:szCs w:val="22"/>
        </w:rPr>
      </w:pPr>
      <w:r>
        <w:rPr>
          <w:rFonts w:cs="Arial"/>
          <w:sz w:val="22"/>
          <w:szCs w:val="22"/>
        </w:rPr>
        <w:t>Synopsys – accept</w:t>
      </w:r>
    </w:p>
    <w:p w:rsidR="00C80541" w:rsidRDefault="00C80541" w:rsidP="001F43B1">
      <w:pPr>
        <w:tabs>
          <w:tab w:val="clear" w:pos="9270"/>
        </w:tabs>
        <w:rPr>
          <w:rFonts w:cs="Arial"/>
          <w:sz w:val="22"/>
          <w:szCs w:val="22"/>
        </w:rPr>
      </w:pPr>
      <w:r>
        <w:rPr>
          <w:rFonts w:cs="Arial"/>
          <w:sz w:val="22"/>
          <w:szCs w:val="22"/>
        </w:rPr>
        <w:t>Teraspeed – accept</w:t>
      </w:r>
    </w:p>
    <w:p w:rsidR="00C80541" w:rsidRDefault="00C80541" w:rsidP="001F43B1">
      <w:pPr>
        <w:tabs>
          <w:tab w:val="clear" w:pos="9270"/>
        </w:tabs>
        <w:rPr>
          <w:rFonts w:cs="Arial"/>
          <w:sz w:val="22"/>
          <w:szCs w:val="22"/>
        </w:rPr>
      </w:pPr>
    </w:p>
    <w:p w:rsidR="006F456C" w:rsidRDefault="006F456C" w:rsidP="006F456C">
      <w:pPr>
        <w:rPr>
          <w:rFonts w:cs="Arial"/>
          <w:sz w:val="22"/>
          <w:szCs w:val="22"/>
        </w:rPr>
      </w:pPr>
      <w:r>
        <w:rPr>
          <w:rFonts w:cs="Arial"/>
          <w:sz w:val="22"/>
          <w:szCs w:val="22"/>
        </w:rPr>
        <w:t>The roll call vote concluded with a vo</w:t>
      </w:r>
      <w:r>
        <w:rPr>
          <w:rFonts w:cs="Arial"/>
          <w:sz w:val="22"/>
          <w:szCs w:val="22"/>
        </w:rPr>
        <w:t>te tally of Accept – 11</w:t>
      </w:r>
      <w:r>
        <w:rPr>
          <w:rFonts w:cs="Arial"/>
          <w:sz w:val="22"/>
          <w:szCs w:val="22"/>
        </w:rPr>
        <w:t xml:space="preserve">, </w:t>
      </w:r>
      <w:r>
        <w:rPr>
          <w:rFonts w:cs="Arial"/>
          <w:sz w:val="22"/>
          <w:szCs w:val="22"/>
        </w:rPr>
        <w:t>Reject</w:t>
      </w:r>
      <w:r>
        <w:rPr>
          <w:rFonts w:cs="Arial"/>
          <w:sz w:val="22"/>
          <w:szCs w:val="22"/>
        </w:rPr>
        <w:t xml:space="preserve"> – 0, Abstain – 0.  The vote passed.</w:t>
      </w:r>
    </w:p>
    <w:p w:rsidR="001F43B1" w:rsidRDefault="001F43B1" w:rsidP="001F43B1">
      <w:pPr>
        <w:tabs>
          <w:tab w:val="clear" w:pos="9270"/>
        </w:tabs>
        <w:rPr>
          <w:rFonts w:cs="Arial"/>
          <w:sz w:val="22"/>
          <w:szCs w:val="22"/>
        </w:rPr>
      </w:pPr>
    </w:p>
    <w:p w:rsidR="001F43B1" w:rsidRPr="00243F50" w:rsidRDefault="001F43B1" w:rsidP="001F43B1">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014C5C" w:rsidRDefault="00FB7ADF" w:rsidP="00883665">
      <w:pPr>
        <w:rPr>
          <w:sz w:val="22"/>
        </w:rPr>
      </w:pPr>
      <w:r>
        <w:rPr>
          <w:sz w:val="22"/>
        </w:rPr>
        <w:t>Bob Ross reported that the IBSCHK 6.1.5 parser is still in development.  The contract for the IBISCHK 7.0 parser is still in development.</w:t>
      </w:r>
    </w:p>
    <w:p w:rsidR="00FB7ADF" w:rsidRDefault="00FB7ADF" w:rsidP="00883665">
      <w:pPr>
        <w:rPr>
          <w:sz w:val="22"/>
        </w:rPr>
      </w:pPr>
    </w:p>
    <w:p w:rsidR="00E46609" w:rsidRDefault="00FB7ADF" w:rsidP="00883665">
      <w:pPr>
        <w:rPr>
          <w:sz w:val="22"/>
        </w:rPr>
      </w:pPr>
      <w:r>
        <w:rPr>
          <w:sz w:val="22"/>
        </w:rPr>
        <w:t xml:space="preserve">Bob noted a new </w:t>
      </w:r>
      <w:r w:rsidR="001F43B1">
        <w:rPr>
          <w:sz w:val="22"/>
        </w:rPr>
        <w:t>BUG202</w:t>
      </w:r>
      <w:r>
        <w:rPr>
          <w:sz w:val="22"/>
        </w:rPr>
        <w:t xml:space="preserve"> is filed.  It is unlikely to be fixed in the 6.1.5 release.  Mike</w:t>
      </w:r>
      <w:r w:rsidR="00694237">
        <w:rPr>
          <w:sz w:val="22"/>
        </w:rPr>
        <w:t xml:space="preserve"> LaBonte</w:t>
      </w:r>
      <w:r>
        <w:rPr>
          <w:sz w:val="22"/>
        </w:rPr>
        <w:t xml:space="preserve"> introduced the bug.  A particular model from SPISim was submitted. The parser looks for functions to exist within the AMI model.  The parser crashed in Linux when checking the model.  The bug notes some actions known to avoid the crash and actions that still result in a crash.  Bob noted that some EDA software is not impacted due to their custom implementations of the IBISCHK code.  It is unclear how to fix the bug currently.   </w:t>
      </w:r>
    </w:p>
    <w:p w:rsidR="00E46609" w:rsidRDefault="00E46609" w:rsidP="00883665">
      <w:pPr>
        <w:rPr>
          <w:sz w:val="22"/>
        </w:rPr>
      </w:pPr>
    </w:p>
    <w:p w:rsidR="001F43B1" w:rsidRDefault="00E46609" w:rsidP="00883665">
      <w:pPr>
        <w:rPr>
          <w:sz w:val="22"/>
        </w:rPr>
      </w:pPr>
      <w:r>
        <w:rPr>
          <w:sz w:val="22"/>
        </w:rPr>
        <w:t xml:space="preserve">Bob checked to see if fatal was ever listed for severity.  Severe is usually used for crashes or instances where the parser does not correctly check against the specification and must be updated.  Bob moved to classify </w:t>
      </w:r>
      <w:r w:rsidR="00694237">
        <w:rPr>
          <w:sz w:val="22"/>
        </w:rPr>
        <w:t>BUG202 as S</w:t>
      </w:r>
      <w:r>
        <w:rPr>
          <w:sz w:val="22"/>
        </w:rPr>
        <w:t>evere severity and</w:t>
      </w:r>
      <w:r w:rsidR="00694237">
        <w:rPr>
          <w:sz w:val="22"/>
        </w:rPr>
        <w:t xml:space="preserve"> M</w:t>
      </w:r>
      <w:r>
        <w:rPr>
          <w:sz w:val="22"/>
        </w:rPr>
        <w:t>edium priority.  Arpad Muranyi seconded the motion.  There were no objections.</w:t>
      </w:r>
    </w:p>
    <w:p w:rsidR="00FB7ADF" w:rsidRDefault="00FB7ADF" w:rsidP="00883665">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6C5007" w:rsidRDefault="001F43B1">
      <w:pPr>
        <w:tabs>
          <w:tab w:val="clear" w:pos="9270"/>
        </w:tabs>
        <w:rPr>
          <w:rFonts w:eastAsia="Calibri" w:cs="Arial"/>
          <w:sz w:val="22"/>
          <w:szCs w:val="22"/>
        </w:rPr>
      </w:pPr>
      <w:r>
        <w:rPr>
          <w:rFonts w:eastAsia="Calibri" w:cs="Arial"/>
          <w:sz w:val="22"/>
          <w:szCs w:val="22"/>
        </w:rPr>
        <w:lastRenderedPageBreak/>
        <w:t>None.</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F43B1">
        <w:rPr>
          <w:rFonts w:cs="Arial"/>
          <w:sz w:val="22"/>
          <w:szCs w:val="22"/>
        </w:rPr>
        <w:t>November 2</w:t>
      </w:r>
      <w:r w:rsidR="005A6103">
        <w:rPr>
          <w:rFonts w:cs="Arial"/>
          <w:sz w:val="22"/>
          <w:szCs w:val="22"/>
        </w:rPr>
        <w:t>, 2018</w:t>
      </w:r>
      <w:r w:rsidR="00B92F0B">
        <w:rPr>
          <w:rFonts w:cs="Arial"/>
          <w:sz w:val="22"/>
          <w:szCs w:val="22"/>
        </w:rPr>
        <w:t xml:space="preserve">.  </w:t>
      </w:r>
      <w:r w:rsidR="00F85EE8">
        <w:rPr>
          <w:rFonts w:cs="Arial"/>
          <w:sz w:val="22"/>
          <w:szCs w:val="22"/>
        </w:rPr>
        <w:t xml:space="preserve">A vote on IBIS dues for 2019 is scheduled.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906C43">
        <w:rPr>
          <w:rFonts w:cs="Arial"/>
          <w:sz w:val="22"/>
          <w:szCs w:val="22"/>
        </w:rPr>
        <w:t>November</w:t>
      </w:r>
      <w:r w:rsidR="007914D1">
        <w:rPr>
          <w:rFonts w:cs="Arial"/>
          <w:sz w:val="22"/>
          <w:szCs w:val="22"/>
        </w:rPr>
        <w:t xml:space="preserve"> </w:t>
      </w:r>
      <w:r w:rsidR="001F43B1">
        <w:rPr>
          <w:rFonts w:cs="Arial"/>
          <w:sz w:val="22"/>
          <w:szCs w:val="22"/>
        </w:rPr>
        <w:t>30</w:t>
      </w:r>
      <w:r w:rsidR="000A2D8A">
        <w:rPr>
          <w:rFonts w:cs="Arial"/>
          <w:sz w:val="22"/>
          <w:szCs w:val="22"/>
        </w:rPr>
        <w:t>, 2018</w:t>
      </w:r>
      <w:r w:rsidR="007C69CB">
        <w:rPr>
          <w:rFonts w:cs="Arial"/>
          <w:sz w:val="22"/>
          <w:szCs w:val="22"/>
        </w:rPr>
        <w:t>.</w:t>
      </w:r>
    </w:p>
    <w:p w:rsidR="00B812D4" w:rsidRDefault="00B812D4" w:rsidP="00B47B56">
      <w:pPr>
        <w:tabs>
          <w:tab w:val="clear" w:pos="9270"/>
        </w:tabs>
        <w:rPr>
          <w:rFonts w:cs="Arial"/>
          <w:sz w:val="22"/>
          <w:szCs w:val="22"/>
        </w:rPr>
      </w:pPr>
    </w:p>
    <w:p w:rsidR="00684AC1" w:rsidRDefault="00684AC1" w:rsidP="00684AC1">
      <w:pPr>
        <w:tabs>
          <w:tab w:val="clear" w:pos="9270"/>
        </w:tabs>
        <w:rPr>
          <w:rFonts w:cs="Arial"/>
          <w:sz w:val="22"/>
          <w:szCs w:val="22"/>
        </w:rPr>
      </w:pPr>
      <w:r>
        <w:rPr>
          <w:rFonts w:cs="Arial"/>
          <w:sz w:val="22"/>
          <w:szCs w:val="22"/>
        </w:rPr>
        <w:t>The Asian IBIS Summit in Tokyo will be held November 12, 2018.  The Asian IBIS Summit in Shanghai will be held November 14, 2018.  The Asian IBIS Summit in Taipei will be held November 16, 2018.  No teleconferences will be available for the Summit meetings.</w:t>
      </w:r>
    </w:p>
    <w:p w:rsidR="006C5007" w:rsidRDefault="006C5007" w:rsidP="00B47B56">
      <w:pPr>
        <w:tabs>
          <w:tab w:val="clear" w:pos="9270"/>
        </w:tabs>
        <w:rPr>
          <w:rFonts w:cs="Arial"/>
          <w:sz w:val="22"/>
          <w:szCs w:val="22"/>
        </w:rPr>
      </w:pPr>
    </w:p>
    <w:p w:rsidR="00015441" w:rsidRDefault="005B274B" w:rsidP="009D0143">
      <w:pPr>
        <w:rPr>
          <w:sz w:val="22"/>
        </w:rPr>
      </w:pPr>
      <w:r>
        <w:rPr>
          <w:sz w:val="22"/>
        </w:rPr>
        <w:t>Curtis Clark</w:t>
      </w:r>
      <w:r w:rsidR="00906C43">
        <w:rPr>
          <w:sz w:val="22"/>
        </w:rPr>
        <w:t xml:space="preserve"> </w:t>
      </w:r>
      <w:r w:rsidR="00015441" w:rsidRPr="009D0143">
        <w:rPr>
          <w:sz w:val="22"/>
        </w:rPr>
        <w:t xml:space="preserve">moved to adjourn. </w:t>
      </w:r>
      <w:r w:rsidR="0033571C">
        <w:rPr>
          <w:sz w:val="22"/>
        </w:rPr>
        <w:t xml:space="preserve"> </w:t>
      </w:r>
      <w:r>
        <w:rPr>
          <w:sz w:val="22"/>
        </w:rPr>
        <w:t>Bob Ross</w:t>
      </w:r>
      <w:r w:rsidR="00821975" w:rsidRPr="009D0143">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B82899"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B82899">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B82899">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B82899"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B82899">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B82899"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B82899">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B82899"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B82899"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B82899"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B82899"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B82899">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B82899">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684AC1"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684AC1" w:rsidRDefault="00684AC1" w:rsidP="00684AC1">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684AC1" w:rsidRDefault="00684AC1" w:rsidP="00684AC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684AC1" w:rsidRDefault="00684AC1" w:rsidP="00684AC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684AC1" w:rsidRDefault="00684AC1" w:rsidP="00684AC1">
            <w:pPr>
              <w:ind w:right="0"/>
              <w:jc w:val="center"/>
            </w:pPr>
            <w:r>
              <w:rPr>
                <w:b/>
                <w:sz w:val="16"/>
              </w:rPr>
              <w:t>August 10, 2018</w:t>
            </w:r>
          </w:p>
        </w:tc>
        <w:tc>
          <w:tcPr>
            <w:tcW w:w="1080" w:type="dxa"/>
            <w:tcBorders>
              <w:top w:val="single" w:sz="4" w:space="0" w:color="000000"/>
              <w:bottom w:val="single" w:sz="4" w:space="0" w:color="000000"/>
            </w:tcBorders>
            <w:shd w:val="clear" w:color="auto" w:fill="FFFFFF"/>
            <w:vAlign w:val="bottom"/>
          </w:tcPr>
          <w:p w:rsidR="00684AC1" w:rsidRDefault="00684AC1" w:rsidP="00684AC1">
            <w:pPr>
              <w:ind w:right="0"/>
              <w:jc w:val="center"/>
            </w:pPr>
            <w:r>
              <w:rPr>
                <w:b/>
                <w:sz w:val="16"/>
              </w:rPr>
              <w:t>August 31, 2018</w:t>
            </w:r>
          </w:p>
        </w:tc>
        <w:tc>
          <w:tcPr>
            <w:tcW w:w="1079" w:type="dxa"/>
            <w:tcBorders>
              <w:top w:val="single" w:sz="4" w:space="0" w:color="000000"/>
              <w:bottom w:val="single" w:sz="4" w:space="0" w:color="000000"/>
            </w:tcBorders>
            <w:shd w:val="clear" w:color="auto" w:fill="FFFFFF"/>
            <w:vAlign w:val="bottom"/>
          </w:tcPr>
          <w:p w:rsidR="00684AC1" w:rsidRDefault="00684AC1" w:rsidP="00684AC1">
            <w:pPr>
              <w:ind w:right="0"/>
              <w:jc w:val="center"/>
            </w:pPr>
            <w:r>
              <w:rPr>
                <w:b/>
                <w:sz w:val="16"/>
              </w:rPr>
              <w:t>September 21, 2018</w:t>
            </w:r>
          </w:p>
        </w:tc>
        <w:tc>
          <w:tcPr>
            <w:tcW w:w="1101" w:type="dxa"/>
            <w:tcBorders>
              <w:top w:val="single" w:sz="4" w:space="0" w:color="000000"/>
              <w:bottom w:val="single" w:sz="4" w:space="0" w:color="000000"/>
              <w:right w:val="single" w:sz="4" w:space="0" w:color="000000"/>
            </w:tcBorders>
            <w:shd w:val="clear" w:color="auto" w:fill="FFFFFF"/>
            <w:vAlign w:val="bottom"/>
          </w:tcPr>
          <w:p w:rsidR="00684AC1" w:rsidRDefault="00684AC1" w:rsidP="00684AC1">
            <w:pPr>
              <w:ind w:right="0"/>
              <w:jc w:val="center"/>
            </w:pPr>
            <w:r>
              <w:rPr>
                <w:b/>
                <w:sz w:val="16"/>
              </w:rPr>
              <w:t>October 12, 2018</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ANSYS</w:t>
            </w:r>
          </w:p>
        </w:tc>
        <w:tc>
          <w:tcPr>
            <w:tcW w:w="1438" w:type="dxa"/>
            <w:shd w:val="clear" w:color="auto" w:fill="FFFFFF"/>
          </w:tcPr>
          <w:p w:rsidR="00684AC1" w:rsidRDefault="00684AC1" w:rsidP="00684AC1">
            <w:pPr>
              <w:ind w:right="0"/>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75299D"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Applied Simulation Technology</w:t>
            </w:r>
          </w:p>
        </w:tc>
        <w:tc>
          <w:tcPr>
            <w:tcW w:w="1438" w:type="dxa"/>
            <w:shd w:val="clear" w:color="auto" w:fill="FFFFFF"/>
          </w:tcPr>
          <w:p w:rsidR="00684AC1" w:rsidRDefault="00684AC1" w:rsidP="00684AC1">
            <w:pPr>
              <w:ind w:right="0"/>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Broadcom Ltd.</w:t>
            </w:r>
          </w:p>
        </w:tc>
        <w:tc>
          <w:tcPr>
            <w:tcW w:w="1438" w:type="dxa"/>
            <w:shd w:val="clear" w:color="auto" w:fill="FFFFFF"/>
          </w:tcPr>
          <w:p w:rsidR="00684AC1" w:rsidRDefault="00684AC1" w:rsidP="00684AC1">
            <w:pPr>
              <w:jc w:val="center"/>
              <w:rPr>
                <w:rFonts w:eastAsia="SimSun" w:cs="Arial"/>
                <w:sz w:val="16"/>
                <w:szCs w:val="22"/>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Cadence Design Systems</w:t>
            </w:r>
          </w:p>
        </w:tc>
        <w:tc>
          <w:tcPr>
            <w:tcW w:w="1438" w:type="dxa"/>
            <w:shd w:val="clear" w:color="auto" w:fill="FFFFFF"/>
          </w:tcPr>
          <w:p w:rsidR="00684AC1" w:rsidRDefault="00684AC1" w:rsidP="00684AC1">
            <w:pPr>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75299D"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Cisco Systems</w:t>
            </w:r>
          </w:p>
        </w:tc>
        <w:tc>
          <w:tcPr>
            <w:tcW w:w="1438" w:type="dxa"/>
            <w:shd w:val="clear" w:color="auto" w:fill="FFFFFF"/>
          </w:tcPr>
          <w:p w:rsidR="00684AC1" w:rsidRDefault="00684AC1" w:rsidP="00684AC1">
            <w:pPr>
              <w:jc w:val="center"/>
              <w:rPr>
                <w:sz w:val="16"/>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CST</w:t>
            </w:r>
          </w:p>
        </w:tc>
        <w:tc>
          <w:tcPr>
            <w:tcW w:w="1438" w:type="dxa"/>
            <w:shd w:val="clear" w:color="auto" w:fill="FFFFFF"/>
          </w:tcPr>
          <w:p w:rsidR="00684AC1" w:rsidRDefault="00684AC1" w:rsidP="00684AC1">
            <w:pPr>
              <w:jc w:val="center"/>
              <w:rPr>
                <w:sz w:val="16"/>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Ericsson</w:t>
            </w:r>
          </w:p>
        </w:tc>
        <w:tc>
          <w:tcPr>
            <w:tcW w:w="1438" w:type="dxa"/>
            <w:shd w:val="clear" w:color="auto" w:fill="FFFFFF"/>
          </w:tcPr>
          <w:p w:rsidR="00684AC1" w:rsidRDefault="00684AC1" w:rsidP="00684AC1">
            <w:pPr>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GLOBALFOUNDRIES</w:t>
            </w:r>
          </w:p>
        </w:tc>
        <w:tc>
          <w:tcPr>
            <w:tcW w:w="1438" w:type="dxa"/>
            <w:shd w:val="clear" w:color="auto" w:fill="FFFFFF"/>
          </w:tcPr>
          <w:p w:rsidR="00684AC1" w:rsidRDefault="00684AC1" w:rsidP="00684AC1">
            <w:pPr>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X</w:t>
            </w:r>
          </w:p>
        </w:tc>
        <w:tc>
          <w:tcPr>
            <w:tcW w:w="1079" w:type="dxa"/>
            <w:shd w:val="clear" w:color="auto" w:fill="FFFFFF"/>
          </w:tcPr>
          <w:p w:rsidR="00684AC1" w:rsidRDefault="00684AC1" w:rsidP="00684AC1">
            <w:pPr>
              <w:ind w:right="0"/>
              <w:jc w:val="center"/>
              <w:rPr>
                <w:sz w:val="16"/>
                <w:szCs w:val="16"/>
              </w:rPr>
            </w:pPr>
            <w:r>
              <w:rPr>
                <w:sz w:val="16"/>
                <w:szCs w:val="16"/>
              </w:rPr>
              <w:t>X</w:t>
            </w:r>
          </w:p>
        </w:tc>
        <w:tc>
          <w:tcPr>
            <w:tcW w:w="1101" w:type="dxa"/>
            <w:tcBorders>
              <w:right w:val="single" w:sz="4" w:space="0" w:color="000000"/>
            </w:tcBorders>
            <w:shd w:val="clear" w:color="auto" w:fill="FFFFFF"/>
          </w:tcPr>
          <w:p w:rsidR="00684AC1" w:rsidRDefault="0075299D" w:rsidP="00684AC1">
            <w:pPr>
              <w:ind w:right="0"/>
              <w:jc w:val="center"/>
              <w:rPr>
                <w:sz w:val="16"/>
                <w:szCs w:val="16"/>
              </w:rP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Huawei Technologies</w:t>
            </w:r>
          </w:p>
        </w:tc>
        <w:tc>
          <w:tcPr>
            <w:tcW w:w="1438" w:type="dxa"/>
            <w:shd w:val="clear" w:color="auto" w:fill="FFFFFF"/>
          </w:tcPr>
          <w:p w:rsidR="00684AC1" w:rsidRDefault="00684AC1" w:rsidP="00684AC1">
            <w:pPr>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IBM</w:t>
            </w:r>
          </w:p>
        </w:tc>
        <w:tc>
          <w:tcPr>
            <w:tcW w:w="1438" w:type="dxa"/>
            <w:shd w:val="clear" w:color="auto" w:fill="FFFFFF"/>
          </w:tcPr>
          <w:p w:rsidR="00684AC1" w:rsidRDefault="00684AC1" w:rsidP="00684AC1">
            <w:pPr>
              <w:jc w:val="center"/>
              <w:rPr>
                <w:rFonts w:eastAsia="SimSun" w:cs="Arial"/>
                <w:sz w:val="16"/>
                <w:szCs w:val="22"/>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Infineon Technologies AG</w:t>
            </w:r>
          </w:p>
        </w:tc>
        <w:tc>
          <w:tcPr>
            <w:tcW w:w="1438" w:type="dxa"/>
            <w:shd w:val="clear" w:color="auto" w:fill="FFFFFF"/>
          </w:tcPr>
          <w:p w:rsidR="00684AC1" w:rsidRDefault="00684AC1" w:rsidP="00684AC1">
            <w:pPr>
              <w:jc w:val="center"/>
              <w:rPr>
                <w:rFonts w:eastAsia="SimSun" w:cs="Arial"/>
                <w:sz w:val="16"/>
                <w:szCs w:val="22"/>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Intel Corp.</w:t>
            </w:r>
          </w:p>
        </w:tc>
        <w:tc>
          <w:tcPr>
            <w:tcW w:w="1438" w:type="dxa"/>
            <w:shd w:val="clear" w:color="auto" w:fill="FFFFFF"/>
          </w:tcPr>
          <w:p w:rsidR="00684AC1" w:rsidRDefault="00684AC1" w:rsidP="00684AC1">
            <w:pPr>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84AC1" w:rsidRDefault="00684AC1" w:rsidP="00684AC1">
            <w:pPr>
              <w:ind w:right="0"/>
              <w:jc w:val="center"/>
              <w:rPr>
                <w:sz w:val="16"/>
                <w:szCs w:val="16"/>
              </w:rPr>
            </w:pPr>
            <w:r>
              <w:rPr>
                <w:sz w:val="16"/>
                <w:szCs w:val="16"/>
              </w:rPr>
              <w:t>X</w:t>
            </w:r>
          </w:p>
        </w:tc>
        <w:tc>
          <w:tcPr>
            <w:tcW w:w="1080" w:type="dxa"/>
            <w:shd w:val="clear" w:color="auto" w:fill="FFFFFF"/>
          </w:tcPr>
          <w:p w:rsidR="00684AC1" w:rsidRDefault="00684AC1" w:rsidP="00684AC1">
            <w:pPr>
              <w:ind w:right="0"/>
              <w:jc w:val="center"/>
              <w:rPr>
                <w:sz w:val="16"/>
                <w:szCs w:val="16"/>
              </w:rPr>
            </w:pPr>
            <w:r>
              <w:rPr>
                <w:sz w:val="16"/>
                <w:szCs w:val="16"/>
              </w:rPr>
              <w:t>X</w:t>
            </w:r>
          </w:p>
        </w:tc>
        <w:tc>
          <w:tcPr>
            <w:tcW w:w="1079" w:type="dxa"/>
            <w:shd w:val="clear" w:color="auto" w:fill="FFFFFF"/>
          </w:tcPr>
          <w:p w:rsidR="00684AC1" w:rsidRDefault="00684AC1" w:rsidP="00684AC1">
            <w:pPr>
              <w:ind w:right="0"/>
              <w:jc w:val="center"/>
              <w:rPr>
                <w:sz w:val="16"/>
                <w:szCs w:val="16"/>
              </w:rPr>
            </w:pPr>
            <w:r>
              <w:rPr>
                <w:sz w:val="16"/>
                <w:szCs w:val="16"/>
              </w:rPr>
              <w:t>X</w:t>
            </w:r>
          </w:p>
        </w:tc>
        <w:tc>
          <w:tcPr>
            <w:tcW w:w="1101" w:type="dxa"/>
            <w:tcBorders>
              <w:right w:val="single" w:sz="4" w:space="0" w:color="000000"/>
            </w:tcBorders>
            <w:shd w:val="clear" w:color="auto" w:fill="FFFFFF"/>
          </w:tcPr>
          <w:p w:rsidR="00684AC1" w:rsidRDefault="0075299D" w:rsidP="00684AC1">
            <w:pPr>
              <w:ind w:right="0"/>
              <w:jc w:val="center"/>
              <w:rPr>
                <w:sz w:val="16"/>
                <w:szCs w:val="16"/>
              </w:rP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IO Methodology</w:t>
            </w:r>
          </w:p>
        </w:tc>
        <w:tc>
          <w:tcPr>
            <w:tcW w:w="1438" w:type="dxa"/>
            <w:shd w:val="clear" w:color="auto" w:fill="FFFFFF"/>
          </w:tcPr>
          <w:p w:rsidR="00684AC1" w:rsidRDefault="00684AC1" w:rsidP="00684AC1">
            <w:pPr>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75299D"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Keysight Technologies</w:t>
            </w:r>
          </w:p>
        </w:tc>
        <w:tc>
          <w:tcPr>
            <w:tcW w:w="1438" w:type="dxa"/>
            <w:shd w:val="clear" w:color="auto" w:fill="FFFFFF"/>
          </w:tcPr>
          <w:p w:rsidR="00684AC1" w:rsidRDefault="00684AC1" w:rsidP="00684AC1">
            <w:pPr>
              <w:ind w:right="0"/>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02544C"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szCs w:val="16"/>
              </w:rPr>
              <w:t>Maxim Integrated</w:t>
            </w:r>
          </w:p>
        </w:tc>
        <w:tc>
          <w:tcPr>
            <w:tcW w:w="1438" w:type="dxa"/>
            <w:shd w:val="clear" w:color="auto" w:fill="FFFFFF"/>
          </w:tcPr>
          <w:p w:rsidR="00684AC1" w:rsidRDefault="00684AC1" w:rsidP="00684AC1">
            <w:pPr>
              <w:ind w:right="0"/>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szCs w:val="16"/>
              </w:rPr>
            </w:pPr>
            <w:r>
              <w:rPr>
                <w:sz w:val="16"/>
                <w:szCs w:val="16"/>
              </w:rPr>
              <w:t>Mentor, A Siemens Business</w:t>
            </w:r>
          </w:p>
        </w:tc>
        <w:tc>
          <w:tcPr>
            <w:tcW w:w="1438" w:type="dxa"/>
            <w:shd w:val="clear" w:color="auto" w:fill="FFFFFF"/>
          </w:tcPr>
          <w:p w:rsidR="00684AC1" w:rsidRDefault="00684AC1" w:rsidP="00684AC1">
            <w:pPr>
              <w:jc w:val="center"/>
              <w:rPr>
                <w:sz w:val="16"/>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84AC1" w:rsidRDefault="00684AC1" w:rsidP="00684AC1">
            <w:pPr>
              <w:ind w:right="0"/>
              <w:jc w:val="center"/>
              <w:rPr>
                <w:sz w:val="16"/>
                <w:szCs w:val="16"/>
              </w:rPr>
            </w:pPr>
            <w:r>
              <w:rPr>
                <w:sz w:val="16"/>
                <w:szCs w:val="16"/>
              </w:rPr>
              <w:t>X</w:t>
            </w:r>
          </w:p>
        </w:tc>
        <w:tc>
          <w:tcPr>
            <w:tcW w:w="1080" w:type="dxa"/>
            <w:shd w:val="clear" w:color="auto" w:fill="FFFFFF"/>
          </w:tcPr>
          <w:p w:rsidR="00684AC1" w:rsidRDefault="00684AC1" w:rsidP="00684AC1">
            <w:pPr>
              <w:ind w:right="0"/>
              <w:jc w:val="center"/>
              <w:rPr>
                <w:sz w:val="16"/>
                <w:szCs w:val="16"/>
              </w:rPr>
            </w:pPr>
            <w:r>
              <w:rPr>
                <w:sz w:val="16"/>
                <w:szCs w:val="16"/>
              </w:rPr>
              <w:t>X</w:t>
            </w:r>
          </w:p>
        </w:tc>
        <w:tc>
          <w:tcPr>
            <w:tcW w:w="1079" w:type="dxa"/>
            <w:shd w:val="clear" w:color="auto" w:fill="FFFFFF"/>
          </w:tcPr>
          <w:p w:rsidR="00684AC1" w:rsidRDefault="00684AC1" w:rsidP="00684AC1">
            <w:pPr>
              <w:ind w:right="0"/>
              <w:jc w:val="center"/>
              <w:rPr>
                <w:sz w:val="16"/>
                <w:szCs w:val="16"/>
              </w:rPr>
            </w:pPr>
            <w:r>
              <w:rPr>
                <w:sz w:val="16"/>
                <w:szCs w:val="16"/>
              </w:rPr>
              <w:t>X</w:t>
            </w:r>
          </w:p>
        </w:tc>
        <w:tc>
          <w:tcPr>
            <w:tcW w:w="1101" w:type="dxa"/>
            <w:tcBorders>
              <w:right w:val="single" w:sz="4" w:space="0" w:color="000000"/>
            </w:tcBorders>
            <w:shd w:val="clear" w:color="auto" w:fill="FFFFFF"/>
          </w:tcPr>
          <w:p w:rsidR="00684AC1" w:rsidRDefault="0075299D" w:rsidP="00684AC1">
            <w:pPr>
              <w:ind w:right="0"/>
              <w:jc w:val="center"/>
              <w:rPr>
                <w:sz w:val="16"/>
                <w:szCs w:val="16"/>
              </w:rP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Micron Technology</w:t>
            </w:r>
          </w:p>
        </w:tc>
        <w:tc>
          <w:tcPr>
            <w:tcW w:w="1438" w:type="dxa"/>
            <w:shd w:val="clear" w:color="auto" w:fill="FFFFFF"/>
          </w:tcPr>
          <w:p w:rsidR="00684AC1" w:rsidRDefault="00684AC1" w:rsidP="00684AC1">
            <w:pPr>
              <w:jc w:val="center"/>
              <w:rPr>
                <w:rFonts w:eastAsia="SimSun" w:cs="Arial"/>
                <w:sz w:val="16"/>
                <w:szCs w:val="22"/>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NXP</w:t>
            </w:r>
          </w:p>
        </w:tc>
        <w:tc>
          <w:tcPr>
            <w:tcW w:w="1438" w:type="dxa"/>
            <w:shd w:val="clear" w:color="auto" w:fill="FFFFFF"/>
          </w:tcPr>
          <w:p w:rsidR="00684AC1" w:rsidRDefault="00684AC1" w:rsidP="00684AC1">
            <w:pPr>
              <w:jc w:val="center"/>
              <w:rPr>
                <w:sz w:val="16"/>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Raytheon</w:t>
            </w:r>
          </w:p>
        </w:tc>
        <w:tc>
          <w:tcPr>
            <w:tcW w:w="1438" w:type="dxa"/>
            <w:shd w:val="clear" w:color="auto" w:fill="FFFFFF"/>
          </w:tcPr>
          <w:p w:rsidR="00684AC1" w:rsidRDefault="00684AC1" w:rsidP="00684AC1">
            <w:pPr>
              <w:jc w:val="center"/>
              <w:rPr>
                <w:sz w:val="16"/>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 xml:space="preserve">SiSoft </w:t>
            </w:r>
          </w:p>
        </w:tc>
        <w:tc>
          <w:tcPr>
            <w:tcW w:w="1438" w:type="dxa"/>
            <w:shd w:val="clear" w:color="auto" w:fill="FFFFFF"/>
          </w:tcPr>
          <w:p w:rsidR="00684AC1" w:rsidRDefault="00684AC1" w:rsidP="00684AC1">
            <w:pPr>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X</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Synopsys</w:t>
            </w:r>
          </w:p>
        </w:tc>
        <w:tc>
          <w:tcPr>
            <w:tcW w:w="1438" w:type="dxa"/>
            <w:shd w:val="clear" w:color="auto" w:fill="FFFFFF"/>
          </w:tcPr>
          <w:p w:rsidR="00684AC1" w:rsidRDefault="00684AC1" w:rsidP="00684AC1">
            <w:pPr>
              <w:jc w:val="center"/>
              <w:rPr>
                <w:rFonts w:eastAsia="SimSun" w:cs="Arial"/>
                <w:sz w:val="16"/>
                <w:szCs w:val="22"/>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X</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75299D"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Teraspeed Labs</w:t>
            </w:r>
          </w:p>
        </w:tc>
        <w:tc>
          <w:tcPr>
            <w:tcW w:w="1438" w:type="dxa"/>
            <w:shd w:val="clear" w:color="auto" w:fill="FFFFFF"/>
          </w:tcPr>
          <w:p w:rsidR="00684AC1" w:rsidRDefault="00684AC1" w:rsidP="00684AC1">
            <w:pPr>
              <w:jc w:val="center"/>
              <w:rPr>
                <w:rFonts w:eastAsia="SimSun" w:cs="Arial"/>
                <w:sz w:val="16"/>
                <w:szCs w:val="22"/>
              </w:rPr>
            </w:pPr>
            <w:r>
              <w:rPr>
                <w:sz w:val="16"/>
              </w:rPr>
              <w:t>General Interest</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84AC1" w:rsidRPr="001730D4" w:rsidRDefault="00684AC1" w:rsidP="00684AC1">
            <w:pPr>
              <w:ind w:right="0"/>
              <w:jc w:val="center"/>
            </w:pPr>
            <w:r>
              <w:rPr>
                <w:sz w:val="16"/>
                <w:szCs w:val="16"/>
              </w:rPr>
              <w:t>X</w:t>
            </w:r>
          </w:p>
        </w:tc>
        <w:tc>
          <w:tcPr>
            <w:tcW w:w="1080" w:type="dxa"/>
            <w:shd w:val="clear" w:color="auto" w:fill="FFFFFF"/>
          </w:tcPr>
          <w:p w:rsidR="00684AC1" w:rsidRPr="001730D4" w:rsidRDefault="00684AC1" w:rsidP="00684AC1">
            <w:pPr>
              <w:ind w:right="0"/>
              <w:jc w:val="center"/>
            </w:pPr>
            <w:r>
              <w:rPr>
                <w:sz w:val="16"/>
                <w:szCs w:val="16"/>
              </w:rPr>
              <w:t>X</w:t>
            </w:r>
          </w:p>
        </w:tc>
        <w:tc>
          <w:tcPr>
            <w:tcW w:w="1079" w:type="dxa"/>
            <w:shd w:val="clear" w:color="auto" w:fill="FFFFFF"/>
          </w:tcPr>
          <w:p w:rsidR="00684AC1" w:rsidRPr="001730D4" w:rsidRDefault="00684AC1" w:rsidP="00684AC1">
            <w:pPr>
              <w:ind w:right="0"/>
              <w:jc w:val="center"/>
            </w:pPr>
            <w:r>
              <w:rPr>
                <w:sz w:val="16"/>
                <w:szCs w:val="16"/>
              </w:rPr>
              <w:t>X</w:t>
            </w:r>
          </w:p>
        </w:tc>
        <w:tc>
          <w:tcPr>
            <w:tcW w:w="1101" w:type="dxa"/>
            <w:tcBorders>
              <w:right w:val="single" w:sz="4" w:space="0" w:color="000000"/>
            </w:tcBorders>
            <w:shd w:val="clear" w:color="auto" w:fill="FFFFFF"/>
          </w:tcPr>
          <w:p w:rsidR="00684AC1" w:rsidRPr="001730D4" w:rsidRDefault="00684AC1" w:rsidP="00684AC1">
            <w:pPr>
              <w:ind w:right="0"/>
              <w:jc w:val="center"/>
            </w:pPr>
            <w:r>
              <w:rPr>
                <w:sz w:val="16"/>
                <w:szCs w:val="16"/>
              </w:rPr>
              <w:t>X</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Xilinx</w:t>
            </w:r>
          </w:p>
        </w:tc>
        <w:tc>
          <w:tcPr>
            <w:tcW w:w="1438" w:type="dxa"/>
            <w:shd w:val="clear" w:color="auto" w:fill="FFFFFF"/>
          </w:tcPr>
          <w:p w:rsidR="00684AC1" w:rsidRDefault="00684AC1" w:rsidP="00684AC1">
            <w:pPr>
              <w:jc w:val="center"/>
              <w:rPr>
                <w:rFonts w:eastAsia="SimSun" w:cs="Arial"/>
                <w:sz w:val="16"/>
                <w:szCs w:val="22"/>
              </w:rPr>
            </w:pPr>
            <w:r>
              <w:rPr>
                <w:sz w:val="16"/>
              </w:rPr>
              <w:t>Producer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84AC1" w:rsidRDefault="00684AC1" w:rsidP="00684AC1">
            <w:pPr>
              <w:ind w:right="0"/>
              <w:jc w:val="center"/>
            </w:pPr>
            <w:r>
              <w:rPr>
                <w:sz w:val="16"/>
                <w:szCs w:val="16"/>
              </w:rPr>
              <w:t>-</w:t>
            </w:r>
          </w:p>
        </w:tc>
        <w:tc>
          <w:tcPr>
            <w:tcW w:w="1080" w:type="dxa"/>
            <w:shd w:val="clear" w:color="auto" w:fill="FFFFFF"/>
          </w:tcPr>
          <w:p w:rsidR="00684AC1" w:rsidRDefault="00684AC1" w:rsidP="00684AC1">
            <w:pPr>
              <w:ind w:right="0"/>
              <w:jc w:val="center"/>
            </w:pPr>
            <w:r>
              <w:rPr>
                <w:sz w:val="16"/>
                <w:szCs w:val="16"/>
              </w:rPr>
              <w:t>-</w:t>
            </w:r>
          </w:p>
        </w:tc>
        <w:tc>
          <w:tcPr>
            <w:tcW w:w="1079" w:type="dxa"/>
            <w:shd w:val="clear" w:color="auto" w:fill="FFFFFF"/>
          </w:tcPr>
          <w:p w:rsidR="00684AC1" w:rsidRDefault="00684AC1" w:rsidP="00684AC1">
            <w:pPr>
              <w:ind w:right="0"/>
              <w:jc w:val="cente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pPr>
            <w:r>
              <w:rPr>
                <w:sz w:val="16"/>
                <w:szCs w:val="16"/>
              </w:rPr>
              <w:t>-</w:t>
            </w:r>
          </w:p>
        </w:tc>
      </w:tr>
      <w:tr w:rsidR="00684AC1" w:rsidTr="00B92F0B">
        <w:tc>
          <w:tcPr>
            <w:tcW w:w="2535" w:type="dxa"/>
            <w:tcBorders>
              <w:left w:val="single" w:sz="4" w:space="0" w:color="000000"/>
            </w:tcBorders>
            <w:shd w:val="clear" w:color="auto" w:fill="FFFFFF"/>
            <w:vAlign w:val="center"/>
          </w:tcPr>
          <w:p w:rsidR="00684AC1" w:rsidRDefault="00684AC1" w:rsidP="00684AC1">
            <w:pPr>
              <w:ind w:right="0"/>
              <w:rPr>
                <w:sz w:val="16"/>
              </w:rPr>
            </w:pPr>
            <w:r>
              <w:rPr>
                <w:sz w:val="16"/>
              </w:rPr>
              <w:t>ZTE Corp.</w:t>
            </w:r>
          </w:p>
        </w:tc>
        <w:tc>
          <w:tcPr>
            <w:tcW w:w="1438" w:type="dxa"/>
            <w:shd w:val="clear" w:color="auto" w:fill="FFFFFF"/>
          </w:tcPr>
          <w:p w:rsidR="00684AC1" w:rsidRDefault="00684AC1" w:rsidP="00684AC1">
            <w:pPr>
              <w:jc w:val="center"/>
              <w:rPr>
                <w:sz w:val="16"/>
              </w:rPr>
            </w:pPr>
            <w:r>
              <w:rPr>
                <w:sz w:val="16"/>
              </w:rPr>
              <w:t>User</w:t>
            </w:r>
          </w:p>
        </w:tc>
        <w:tc>
          <w:tcPr>
            <w:tcW w:w="1080" w:type="dxa"/>
            <w:shd w:val="clear" w:color="auto" w:fill="FFFFFF"/>
          </w:tcPr>
          <w:p w:rsidR="00684AC1" w:rsidRDefault="00684AC1" w:rsidP="00684AC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80" w:type="dxa"/>
            <w:shd w:val="clear" w:color="auto" w:fill="FFFFFF"/>
          </w:tcPr>
          <w:p w:rsidR="00684AC1" w:rsidRDefault="00684AC1" w:rsidP="00684AC1">
            <w:pPr>
              <w:ind w:right="0"/>
              <w:jc w:val="center"/>
              <w:rPr>
                <w:sz w:val="16"/>
                <w:szCs w:val="16"/>
              </w:rPr>
            </w:pPr>
            <w:r>
              <w:rPr>
                <w:sz w:val="16"/>
                <w:szCs w:val="16"/>
              </w:rPr>
              <w:t>-</w:t>
            </w:r>
          </w:p>
        </w:tc>
        <w:tc>
          <w:tcPr>
            <w:tcW w:w="1079" w:type="dxa"/>
            <w:shd w:val="clear" w:color="auto" w:fill="FFFFFF"/>
          </w:tcPr>
          <w:p w:rsidR="00684AC1" w:rsidRDefault="00684AC1" w:rsidP="00684AC1">
            <w:pPr>
              <w:ind w:right="0"/>
              <w:jc w:val="center"/>
              <w:rPr>
                <w:sz w:val="16"/>
                <w:szCs w:val="16"/>
              </w:rPr>
            </w:pPr>
            <w:r>
              <w:rPr>
                <w:sz w:val="16"/>
                <w:szCs w:val="16"/>
              </w:rPr>
              <w:t>-</w:t>
            </w:r>
          </w:p>
        </w:tc>
        <w:tc>
          <w:tcPr>
            <w:tcW w:w="1101" w:type="dxa"/>
            <w:tcBorders>
              <w:right w:val="single" w:sz="4" w:space="0" w:color="000000"/>
            </w:tcBorders>
            <w:shd w:val="clear" w:color="auto" w:fill="FFFFFF"/>
          </w:tcPr>
          <w:p w:rsidR="00684AC1" w:rsidRDefault="00684AC1" w:rsidP="00684AC1">
            <w:pPr>
              <w:ind w:right="0"/>
              <w:jc w:val="center"/>
              <w:rPr>
                <w:sz w:val="16"/>
                <w:szCs w:val="16"/>
              </w:rPr>
            </w:pPr>
            <w:r>
              <w:rPr>
                <w:sz w:val="16"/>
                <w:szCs w:val="16"/>
              </w:rPr>
              <w:t>-</w:t>
            </w:r>
          </w:p>
        </w:tc>
      </w:tr>
      <w:tr w:rsidR="00684AC1" w:rsidTr="00B92F0B">
        <w:tc>
          <w:tcPr>
            <w:tcW w:w="2535" w:type="dxa"/>
            <w:tcBorders>
              <w:left w:val="single" w:sz="4" w:space="0" w:color="000000"/>
              <w:bottom w:val="single" w:sz="4" w:space="0" w:color="000000"/>
            </w:tcBorders>
            <w:shd w:val="clear" w:color="auto" w:fill="FFFFFF"/>
            <w:vAlign w:val="center"/>
          </w:tcPr>
          <w:p w:rsidR="00684AC1" w:rsidRDefault="00684AC1" w:rsidP="00684AC1">
            <w:pPr>
              <w:ind w:right="0"/>
              <w:rPr>
                <w:sz w:val="16"/>
              </w:rPr>
            </w:pPr>
            <w:r>
              <w:rPr>
                <w:sz w:val="16"/>
              </w:rPr>
              <w:t>Zuken</w:t>
            </w:r>
          </w:p>
        </w:tc>
        <w:tc>
          <w:tcPr>
            <w:tcW w:w="1438" w:type="dxa"/>
            <w:tcBorders>
              <w:bottom w:val="single" w:sz="4" w:space="0" w:color="000000"/>
            </w:tcBorders>
            <w:shd w:val="clear" w:color="auto" w:fill="FFFFFF"/>
          </w:tcPr>
          <w:p w:rsidR="00684AC1" w:rsidRDefault="00684AC1" w:rsidP="00684AC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684AC1" w:rsidRDefault="00684AC1" w:rsidP="00684AC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684AC1" w:rsidRDefault="00684AC1" w:rsidP="00684AC1">
            <w:pPr>
              <w:ind w:right="0"/>
              <w:jc w:val="center"/>
            </w:pPr>
            <w:r>
              <w:rPr>
                <w:sz w:val="16"/>
                <w:szCs w:val="16"/>
              </w:rPr>
              <w:t>-</w:t>
            </w:r>
          </w:p>
        </w:tc>
        <w:tc>
          <w:tcPr>
            <w:tcW w:w="1080" w:type="dxa"/>
            <w:tcBorders>
              <w:bottom w:val="single" w:sz="4" w:space="0" w:color="000000"/>
            </w:tcBorders>
            <w:shd w:val="clear" w:color="auto" w:fill="FFFFFF"/>
          </w:tcPr>
          <w:p w:rsidR="00684AC1" w:rsidRDefault="00684AC1" w:rsidP="00684AC1">
            <w:pPr>
              <w:ind w:right="0"/>
              <w:jc w:val="center"/>
            </w:pPr>
            <w:r>
              <w:rPr>
                <w:sz w:val="16"/>
                <w:szCs w:val="16"/>
              </w:rPr>
              <w:t>-</w:t>
            </w:r>
          </w:p>
        </w:tc>
        <w:tc>
          <w:tcPr>
            <w:tcW w:w="1079" w:type="dxa"/>
            <w:tcBorders>
              <w:bottom w:val="single" w:sz="4" w:space="0" w:color="000000"/>
            </w:tcBorders>
            <w:shd w:val="clear" w:color="auto" w:fill="FFFFFF"/>
          </w:tcPr>
          <w:p w:rsidR="00684AC1" w:rsidRDefault="00684AC1" w:rsidP="00684AC1">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684AC1" w:rsidRDefault="00684AC1" w:rsidP="00684AC1">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98" w:rsidRDefault="00CC7E98">
      <w:pPr>
        <w:spacing w:after="0"/>
      </w:pPr>
      <w:r>
        <w:separator/>
      </w:r>
    </w:p>
  </w:endnote>
  <w:endnote w:type="continuationSeparator" w:id="0">
    <w:p w:rsidR="00CC7E98" w:rsidRDefault="00CC7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99" w:rsidRDefault="00B82899">
    <w:pPr>
      <w:pStyle w:val="Footer"/>
    </w:pPr>
    <w:r>
      <w:rPr>
        <w:rFonts w:cs="Arial"/>
      </w:rPr>
      <w:t>©</w:t>
    </w:r>
    <w:r>
      <w:t>2018 IBIS Open Forum</w:t>
    </w:r>
    <w:r>
      <w:tab/>
    </w:r>
    <w:r>
      <w:tab/>
    </w:r>
    <w:r>
      <w:fldChar w:fldCharType="begin"/>
    </w:r>
    <w:r>
      <w:instrText xml:space="preserve"> PAGE </w:instrText>
    </w:r>
    <w:r>
      <w:fldChar w:fldCharType="separate"/>
    </w:r>
    <w:r w:rsidR="00164B37">
      <w:rPr>
        <w:noProof/>
      </w:rPr>
      <w:t>5</w:t>
    </w:r>
    <w:r>
      <w:fldChar w:fldCharType="end"/>
    </w:r>
    <w:r>
      <w:t xml:space="preserve"> </w:t>
    </w:r>
  </w:p>
  <w:p w:rsidR="00B82899" w:rsidRDefault="00B8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98" w:rsidRDefault="00CC7E98">
      <w:pPr>
        <w:spacing w:after="0"/>
      </w:pPr>
      <w:r>
        <w:separator/>
      </w:r>
    </w:p>
  </w:footnote>
  <w:footnote w:type="continuationSeparator" w:id="0">
    <w:p w:rsidR="00CC7E98" w:rsidRDefault="00CC7E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99" w:rsidRDefault="00B828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86CEA"/>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5A9"/>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AB5"/>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7619"/>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3B9E"/>
    <w:rsid w:val="00A362EB"/>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4A82E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e.org/news/press-room"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tyles" Target="style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iconusa.com" TargetMode="External"/><Relationship Id="rId17" Type="http://schemas.openxmlformats.org/officeDocument/2006/relationships/hyperlink" Target="http://www.ibis.org/editorial_wip/"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bis.org/interconnect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s://www.sae-itc.com/"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quality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042D-6DDB-45DF-84A7-6B45453D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3995</TotalTime>
  <Pages>11</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45</cp:revision>
  <cp:lastPrinted>2016-12-21T21:15:00Z</cp:lastPrinted>
  <dcterms:created xsi:type="dcterms:W3CDTF">2018-09-06T21:58:00Z</dcterms:created>
  <dcterms:modified xsi:type="dcterms:W3CDTF">2018-10-17T19:14:00Z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