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906C43">
        <w:rPr>
          <w:b/>
          <w:sz w:val="22"/>
          <w:szCs w:val="22"/>
        </w:rPr>
        <w:t>September</w:t>
      </w:r>
      <w:r w:rsidR="00ED7A1F">
        <w:rPr>
          <w:b/>
          <w:sz w:val="22"/>
          <w:szCs w:val="22"/>
        </w:rPr>
        <w:t xml:space="preserve"> </w:t>
      </w:r>
      <w:r w:rsidR="00906C43">
        <w:rPr>
          <w:b/>
          <w:sz w:val="22"/>
          <w:szCs w:val="22"/>
        </w:rPr>
        <w:t>2</w:t>
      </w:r>
      <w:r w:rsidR="00E35344">
        <w:rPr>
          <w:b/>
          <w:sz w:val="22"/>
          <w:szCs w:val="22"/>
        </w:rPr>
        <w:t>1</w:t>
      </w:r>
      <w:r w:rsidR="00AA59D6">
        <w:rPr>
          <w:b/>
          <w:sz w:val="22"/>
          <w:szCs w:val="22"/>
        </w:rPr>
        <w:t>, 2018</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2D4AED" w:rsidRDefault="002D4AED" w:rsidP="002D4AED">
      <w:pPr>
        <w:tabs>
          <w:tab w:val="clear" w:pos="9270"/>
        </w:tabs>
        <w:rPr>
          <w:rFonts w:cs="Arial"/>
          <w:kern w:val="2"/>
          <w:sz w:val="22"/>
          <w:szCs w:val="22"/>
        </w:rPr>
      </w:pPr>
      <w:bookmarkStart w:id="0" w:name="_Hlk523475360"/>
      <w:r>
        <w:rPr>
          <w:rFonts w:cs="Arial"/>
          <w:b/>
          <w:sz w:val="22"/>
          <w:szCs w:val="22"/>
        </w:rPr>
        <w:t>VOTING MEMBERS AND 2018 PARTICIPANTS</w:t>
      </w:r>
    </w:p>
    <w:p w:rsidR="002D4AED" w:rsidRDefault="002D4AED" w:rsidP="002D4AE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14071B">
        <w:rPr>
          <w:rFonts w:cs="Arial"/>
          <w:sz w:val="22"/>
          <w:szCs w:val="22"/>
          <w:lang w:val="es-ES"/>
        </w:rPr>
        <w:t>*</w:t>
      </w:r>
    </w:p>
    <w:p w:rsidR="002D4AED" w:rsidRDefault="002D4AED" w:rsidP="002D4AE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2D4AED" w:rsidRDefault="002D4AED" w:rsidP="002D4AED">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2D4AED" w:rsidRDefault="002D4AED" w:rsidP="002D4AED">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Ken Willis, Ambrish Varma</w:t>
      </w:r>
      <w:r w:rsidR="002A12EB">
        <w:rPr>
          <w:rFonts w:cs="Arial"/>
          <w:sz w:val="22"/>
          <w:szCs w:val="22"/>
        </w:rPr>
        <w:t>, Zhen Mu</w:t>
      </w:r>
    </w:p>
    <w:p w:rsidR="002D4AED" w:rsidRDefault="002D4AED" w:rsidP="002D4AE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 Cassie Yan, Baosh Xu</w:t>
      </w:r>
    </w:p>
    <w:p w:rsidR="002D4AED" w:rsidRDefault="002D4AED" w:rsidP="002D4AE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2D4AED" w:rsidRDefault="002D4AED" w:rsidP="002D4AE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Zilwan Mahmod, Guohua Wang</w:t>
      </w:r>
    </w:p>
    <w:p w:rsidR="002D4AED" w:rsidRDefault="002D4AED" w:rsidP="002D4AED">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C7709E">
        <w:rPr>
          <w:rFonts w:cs="Arial"/>
          <w:sz w:val="22"/>
          <w:szCs w:val="22"/>
          <w:lang w:val="pt-BR"/>
        </w:rPr>
        <w:t>*</w:t>
      </w:r>
    </w:p>
    <w:p w:rsidR="002D4AED" w:rsidRDefault="002D4AED" w:rsidP="002D4AED">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rsidR="002D4AED" w:rsidRDefault="002D4AED" w:rsidP="002D4AED">
      <w:pPr>
        <w:tabs>
          <w:tab w:val="clear" w:pos="9270"/>
        </w:tabs>
        <w:ind w:left="3600" w:hanging="3600"/>
        <w:rPr>
          <w:rFonts w:cs="Arial"/>
          <w:sz w:val="22"/>
          <w:szCs w:val="22"/>
        </w:rPr>
      </w:pPr>
      <w:r>
        <w:rPr>
          <w:rFonts w:cs="Arial"/>
          <w:sz w:val="22"/>
          <w:szCs w:val="22"/>
        </w:rPr>
        <w:t>IBM</w:t>
      </w:r>
      <w:r>
        <w:rPr>
          <w:rFonts w:cs="Arial"/>
          <w:sz w:val="22"/>
          <w:szCs w:val="22"/>
        </w:rPr>
        <w:tab/>
        <w:t>Greg Edlund, Luis Armenta</w:t>
      </w:r>
      <w:r w:rsidR="00DB12BC">
        <w:rPr>
          <w:rFonts w:cs="Arial"/>
          <w:sz w:val="22"/>
          <w:szCs w:val="22"/>
        </w:rPr>
        <w:t>, Hubert Harrer</w:t>
      </w:r>
    </w:p>
    <w:p w:rsidR="002D4AED" w:rsidRDefault="002D4AED" w:rsidP="002D4AE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457F6" w:rsidRDefault="007457F6" w:rsidP="007457F6">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234B33">
        <w:rPr>
          <w:rFonts w:cs="Arial"/>
          <w:sz w:val="22"/>
          <w:szCs w:val="22"/>
        </w:rPr>
        <w:t>*</w:t>
      </w:r>
      <w:r>
        <w:rPr>
          <w:rFonts w:cs="Arial"/>
          <w:sz w:val="22"/>
          <w:szCs w:val="22"/>
        </w:rPr>
        <w:t>, Michael Mirmak</w:t>
      </w:r>
      <w:r w:rsidR="0079707E">
        <w:rPr>
          <w:rFonts w:cs="Arial"/>
          <w:sz w:val="22"/>
          <w:szCs w:val="22"/>
        </w:rPr>
        <w:t>*</w:t>
      </w:r>
      <w:r>
        <w:rPr>
          <w:rFonts w:cs="Arial"/>
          <w:sz w:val="22"/>
          <w:szCs w:val="22"/>
        </w:rPr>
        <w:t>, Nilesh Dattani</w:t>
      </w:r>
    </w:p>
    <w:p w:rsidR="007457F6" w:rsidRDefault="007457F6" w:rsidP="007457F6">
      <w:pPr>
        <w:tabs>
          <w:tab w:val="clear" w:pos="9270"/>
        </w:tabs>
        <w:ind w:left="3600" w:hanging="3600"/>
        <w:rPr>
          <w:rFonts w:cs="Arial"/>
          <w:sz w:val="22"/>
          <w:szCs w:val="22"/>
        </w:rPr>
      </w:pPr>
      <w:r>
        <w:rPr>
          <w:rFonts w:cs="Arial"/>
          <w:sz w:val="22"/>
          <w:szCs w:val="22"/>
        </w:rPr>
        <w:tab/>
        <w:t xml:space="preserve">  Fernando Mendoza Hernandez, Varun Gupta</w:t>
      </w:r>
    </w:p>
    <w:p w:rsidR="007457F6" w:rsidRDefault="007457F6" w:rsidP="007457F6">
      <w:pPr>
        <w:tabs>
          <w:tab w:val="clear" w:pos="9270"/>
        </w:tabs>
        <w:ind w:left="3600" w:hanging="3600"/>
        <w:rPr>
          <w:rFonts w:cs="Arial"/>
          <w:sz w:val="22"/>
          <w:szCs w:val="22"/>
        </w:rPr>
      </w:pPr>
      <w:r>
        <w:rPr>
          <w:rFonts w:cs="Arial"/>
          <w:sz w:val="22"/>
          <w:szCs w:val="22"/>
        </w:rPr>
        <w:tab/>
        <w:t xml:space="preserve">  Subas Bastola, Hansel Dsilva, Gianni Signorini</w:t>
      </w:r>
    </w:p>
    <w:p w:rsidR="002D4AED" w:rsidRDefault="002D4AED" w:rsidP="002D4AED">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234B33">
        <w:rPr>
          <w:rFonts w:cs="Arial"/>
          <w:sz w:val="22"/>
          <w:szCs w:val="22"/>
        </w:rPr>
        <w:t>*</w:t>
      </w:r>
    </w:p>
    <w:p w:rsidR="002D4AED" w:rsidRDefault="002D4AED" w:rsidP="002D4AED">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14071B">
        <w:rPr>
          <w:rFonts w:cs="Arial"/>
          <w:sz w:val="22"/>
          <w:szCs w:val="22"/>
          <w:lang w:val="es-ES"/>
        </w:rPr>
        <w:t>*</w:t>
      </w:r>
      <w:r>
        <w:rPr>
          <w:rFonts w:cs="Arial"/>
          <w:sz w:val="22"/>
          <w:szCs w:val="22"/>
          <w:lang w:val="es-ES"/>
        </w:rPr>
        <w:t>, Ming Yan, Heidi Barnes</w:t>
      </w:r>
    </w:p>
    <w:p w:rsidR="002D4AED" w:rsidRPr="002B53A4" w:rsidRDefault="002D4AED" w:rsidP="002D4AED">
      <w:pPr>
        <w:tabs>
          <w:tab w:val="clear" w:pos="9270"/>
        </w:tabs>
        <w:ind w:left="3600" w:hanging="3600"/>
        <w:rPr>
          <w:rFonts w:cs="Arial"/>
          <w:sz w:val="22"/>
          <w:szCs w:val="22"/>
          <w:lang w:val="es-ES"/>
        </w:rPr>
      </w:pPr>
      <w:r>
        <w:rPr>
          <w:rFonts w:cs="Arial"/>
          <w:sz w:val="22"/>
          <w:szCs w:val="22"/>
          <w:lang w:val="es-ES"/>
        </w:rPr>
        <w:tab/>
        <w:t xml:space="preserve">  Pegah Alavi</w:t>
      </w:r>
    </w:p>
    <w:p w:rsidR="007457F6" w:rsidRDefault="007457F6" w:rsidP="007457F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w:t>
      </w:r>
    </w:p>
    <w:p w:rsidR="002D4AED" w:rsidRDefault="002D4AED" w:rsidP="002D4AED">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234B33">
        <w:rPr>
          <w:rFonts w:cs="Arial"/>
          <w:sz w:val="22"/>
          <w:szCs w:val="22"/>
        </w:rPr>
        <w:t>*</w:t>
      </w:r>
      <w:r>
        <w:rPr>
          <w:rFonts w:cs="Arial"/>
          <w:sz w:val="22"/>
          <w:szCs w:val="22"/>
        </w:rPr>
        <w:t xml:space="preserve">, Weston Beal, </w:t>
      </w:r>
      <w:r w:rsidRPr="000A0BB6">
        <w:rPr>
          <w:rFonts w:cs="Arial"/>
          <w:sz w:val="22"/>
          <w:szCs w:val="22"/>
        </w:rPr>
        <w:t>Raj Raghuram</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Carlo Bleu, Mikael Stahlberg, </w:t>
      </w:r>
      <w:r w:rsidRPr="00683DAD">
        <w:rPr>
          <w:rFonts w:cs="Arial"/>
          <w:sz w:val="22"/>
          <w:szCs w:val="22"/>
        </w:rPr>
        <w:t>Yasushi Kondou</w:t>
      </w:r>
    </w:p>
    <w:p w:rsidR="002D4AED" w:rsidRDefault="002D4AED" w:rsidP="002D4AED">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sidR="00DB12BC">
        <w:rPr>
          <w:rFonts w:cs="Arial"/>
          <w:sz w:val="22"/>
          <w:szCs w:val="22"/>
        </w:rPr>
        <w:t>, Nitin Bhagwath</w:t>
      </w:r>
    </w:p>
    <w:p w:rsidR="002D4AED" w:rsidRDefault="002D4AED" w:rsidP="002D4AE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906C43">
        <w:rPr>
          <w:rFonts w:cs="Arial"/>
          <w:sz w:val="22"/>
          <w:szCs w:val="22"/>
        </w:rPr>
        <w:t>*</w:t>
      </w:r>
      <w:r>
        <w:rPr>
          <w:rFonts w:cs="Arial"/>
          <w:sz w:val="22"/>
          <w:szCs w:val="22"/>
        </w:rPr>
        <w:t>, Justin Butterfield</w:t>
      </w:r>
    </w:p>
    <w:p w:rsidR="002D4AED" w:rsidRDefault="002D4AED" w:rsidP="002D4AE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2D4AED" w:rsidRDefault="002D4AED" w:rsidP="002D4AE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2D4AED" w:rsidRDefault="002D4AED" w:rsidP="002D4AED">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 Walter Katz</w:t>
      </w:r>
      <w:r w:rsidR="00234B33">
        <w:rPr>
          <w:rFonts w:cs="Arial"/>
          <w:sz w:val="22"/>
          <w:szCs w:val="22"/>
        </w:rPr>
        <w:t>*</w:t>
      </w:r>
      <w:r>
        <w:rPr>
          <w:rFonts w:cs="Arial"/>
          <w:sz w:val="22"/>
          <w:szCs w:val="22"/>
        </w:rPr>
        <w:t>, Todd Westerhoff</w:t>
      </w:r>
    </w:p>
    <w:p w:rsidR="002D4AED" w:rsidRDefault="002D4AED" w:rsidP="002D4AE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 Adrien Auge, Scott Wedge</w:t>
      </w:r>
    </w:p>
    <w:p w:rsidR="002D4AED" w:rsidRDefault="002D4AED" w:rsidP="002D4AE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B12BC">
        <w:rPr>
          <w:rFonts w:cs="Arial"/>
          <w:sz w:val="22"/>
          <w:szCs w:val="22"/>
        </w:rPr>
        <w:t>*</w:t>
      </w:r>
    </w:p>
    <w:p w:rsidR="002D4AED" w:rsidRDefault="002D4AED" w:rsidP="002D4AE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406FAB">
        <w:rPr>
          <w:rFonts w:cs="Arial"/>
          <w:sz w:val="22"/>
          <w:szCs w:val="22"/>
        </w:rPr>
        <w:t>Ravindra Gali</w:t>
      </w:r>
    </w:p>
    <w:p w:rsidR="002D4AED" w:rsidRDefault="002D4AED" w:rsidP="002D4AE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2D4AED" w:rsidRDefault="002D4AED" w:rsidP="002D4AE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w:t>
      </w:r>
      <w:r w:rsidRPr="000A0BB6">
        <w:rPr>
          <w:rFonts w:cs="Arial"/>
          <w:sz w:val="22"/>
          <w:szCs w:val="22"/>
        </w:rPr>
        <w:t>Takayuki Shiratori</w:t>
      </w:r>
    </w:p>
    <w:bookmarkEnd w:id="0"/>
    <w:p w:rsidR="002D4AED" w:rsidRDefault="002D4AED" w:rsidP="002D4AED">
      <w:pPr>
        <w:tabs>
          <w:tab w:val="clear" w:pos="9270"/>
        </w:tabs>
        <w:rPr>
          <w:rFonts w:cs="Arial"/>
          <w:b/>
          <w:sz w:val="22"/>
          <w:szCs w:val="22"/>
        </w:rPr>
      </w:pPr>
    </w:p>
    <w:p w:rsidR="002D4AED" w:rsidRDefault="002D4AED" w:rsidP="002D4AED">
      <w:pPr>
        <w:tabs>
          <w:tab w:val="clear" w:pos="9270"/>
        </w:tabs>
        <w:rPr>
          <w:rFonts w:cs="Arial"/>
          <w:b/>
          <w:sz w:val="22"/>
          <w:szCs w:val="22"/>
        </w:rPr>
      </w:pPr>
    </w:p>
    <w:p w:rsidR="002D4AED" w:rsidRDefault="002D4AED" w:rsidP="002D4AED">
      <w:pPr>
        <w:tabs>
          <w:tab w:val="clear" w:pos="9270"/>
        </w:tabs>
        <w:rPr>
          <w:sz w:val="22"/>
          <w:szCs w:val="22"/>
          <w:lang w:val="pt-BR"/>
        </w:rPr>
      </w:pPr>
      <w:r>
        <w:rPr>
          <w:rFonts w:cs="Arial"/>
          <w:b/>
          <w:sz w:val="22"/>
          <w:szCs w:val="22"/>
        </w:rPr>
        <w:t>OTHER PARTICIPANTS IN 2018</w:t>
      </w:r>
    </w:p>
    <w:p w:rsidR="002D4AED" w:rsidRDefault="002D4AED" w:rsidP="002D4AED">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2D4AED" w:rsidRDefault="002D4AED" w:rsidP="002D4AED">
      <w:pPr>
        <w:tabs>
          <w:tab w:val="clear" w:pos="9270"/>
        </w:tabs>
        <w:rPr>
          <w:rFonts w:cs="Arial"/>
          <w:sz w:val="22"/>
          <w:szCs w:val="22"/>
          <w:lang w:val="pt-BR"/>
        </w:rPr>
      </w:pPr>
      <w:r>
        <w:rPr>
          <w:rFonts w:cs="Arial"/>
          <w:sz w:val="22"/>
          <w:szCs w:val="22"/>
          <w:lang w:val="pt-BR"/>
        </w:rPr>
        <w:t>Haskware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2D4AED" w:rsidRDefault="002D4AED" w:rsidP="002D4AE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2D4AED" w:rsidRDefault="002D4AED" w:rsidP="002D4AED">
      <w:pPr>
        <w:tabs>
          <w:tab w:val="clear" w:pos="9270"/>
        </w:tabs>
        <w:rPr>
          <w:rFonts w:cs="Arial"/>
          <w:sz w:val="22"/>
          <w:szCs w:val="22"/>
          <w:lang w:val="pt-BR"/>
        </w:rPr>
      </w:pPr>
      <w:r>
        <w:rPr>
          <w:rFonts w:cs="Arial"/>
          <w:sz w:val="22"/>
          <w:szCs w:val="22"/>
          <w:lang w:val="pt-BR"/>
        </w:rPr>
        <w:lastRenderedPageBreak/>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2D4AED" w:rsidRDefault="002D4AED" w:rsidP="002D4AE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 xml:space="preserve">Dinh Tran, </w:t>
      </w:r>
      <w:r w:rsidRPr="000A0BB6">
        <w:rPr>
          <w:rFonts w:cs="Arial"/>
          <w:sz w:val="22"/>
          <w:szCs w:val="22"/>
          <w:lang w:val="pt-BR"/>
        </w:rPr>
        <w:t>Maryam Shahbazi</w:t>
      </w:r>
    </w:p>
    <w:p w:rsidR="002D4AED" w:rsidRDefault="002D4AED" w:rsidP="002D4AED">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2D4AED" w:rsidRDefault="002D4AED" w:rsidP="002D4AED">
      <w:pPr>
        <w:tabs>
          <w:tab w:val="clear" w:pos="9270"/>
        </w:tabs>
        <w:rPr>
          <w:rFonts w:eastAsia="Calibri" w:cs="Arial"/>
          <w:sz w:val="22"/>
          <w:szCs w:val="22"/>
          <w:lang w:val="pt-BR"/>
        </w:rPr>
      </w:pPr>
      <w:r>
        <w:rPr>
          <w:rFonts w:eastAsia="Calibri" w:cs="Arial"/>
          <w:sz w:val="22"/>
          <w:szCs w:val="22"/>
          <w:lang w:val="pt-BR"/>
        </w:rPr>
        <w:t>Politecnico di Milan</w:t>
      </w:r>
      <w:r w:rsidR="00DB12BC">
        <w:rPr>
          <w:rFonts w:eastAsia="Calibri" w:cs="Arial"/>
          <w:sz w:val="22"/>
          <w:szCs w:val="22"/>
          <w:lang w:val="pt-BR"/>
        </w:rPr>
        <w:t>o</w:t>
      </w:r>
      <w:r w:rsidR="00DB12BC">
        <w:rPr>
          <w:rFonts w:eastAsia="Calibri" w:cs="Arial"/>
          <w:sz w:val="22"/>
          <w:szCs w:val="22"/>
          <w:lang w:val="pt-BR"/>
        </w:rPr>
        <w:tab/>
      </w:r>
      <w:r w:rsidR="00DB12BC">
        <w:rPr>
          <w:rFonts w:eastAsia="Calibri" w:cs="Arial"/>
          <w:sz w:val="22"/>
          <w:szCs w:val="22"/>
          <w:lang w:val="pt-BR"/>
        </w:rPr>
        <w:tab/>
      </w:r>
      <w:r w:rsidR="00DB12BC">
        <w:rPr>
          <w:rFonts w:eastAsia="Calibri" w:cs="Arial"/>
          <w:sz w:val="22"/>
          <w:szCs w:val="22"/>
          <w:lang w:val="pt-BR"/>
        </w:rPr>
        <w:tab/>
        <w:t>Flavia Grassi, Xinglong Wu</w:t>
      </w:r>
    </w:p>
    <w:p w:rsidR="002D4AED" w:rsidRDefault="002D4AED" w:rsidP="002D4AED">
      <w:pPr>
        <w:tabs>
          <w:tab w:val="clear" w:pos="9270"/>
        </w:tabs>
        <w:rPr>
          <w:rFonts w:cs="Arial"/>
          <w:color w:val="000000"/>
          <w:sz w:val="22"/>
          <w:szCs w:val="22"/>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sidRPr="006A2545">
        <w:rPr>
          <w:rFonts w:cs="Arial"/>
          <w:color w:val="000000"/>
          <w:sz w:val="22"/>
          <w:szCs w:val="22"/>
        </w:rPr>
        <w:t xml:space="preserve">Tommaso Bradde, </w:t>
      </w:r>
      <w:r>
        <w:rPr>
          <w:rFonts w:cs="Arial"/>
          <w:color w:val="000000"/>
          <w:sz w:val="22"/>
          <w:szCs w:val="22"/>
        </w:rPr>
        <w:t>Marco</w:t>
      </w:r>
      <w:r w:rsidRPr="006A2545">
        <w:rPr>
          <w:rFonts w:cs="Arial"/>
          <w:color w:val="000000"/>
          <w:sz w:val="22"/>
          <w:szCs w:val="22"/>
        </w:rPr>
        <w:t xml:space="preserve"> De Stefano</w:t>
      </w:r>
      <w:r w:rsidR="00DB12BC">
        <w:rPr>
          <w:rFonts w:cs="Arial"/>
          <w:color w:val="000000"/>
          <w:sz w:val="22"/>
          <w:szCs w:val="22"/>
        </w:rPr>
        <w:t>, Paulo Manfredi</w:t>
      </w:r>
      <w:r w:rsidRPr="006A2545">
        <w:rPr>
          <w:rFonts w:cs="Arial"/>
          <w:color w:val="000000"/>
          <w:sz w:val="22"/>
          <w:szCs w:val="22"/>
        </w:rPr>
        <w:t xml:space="preserve"> </w:t>
      </w:r>
    </w:p>
    <w:p w:rsidR="002D4AED" w:rsidRPr="006A2545" w:rsidRDefault="002D4AED" w:rsidP="002D4AED">
      <w:pPr>
        <w:tabs>
          <w:tab w:val="clear" w:pos="9270"/>
        </w:tabs>
        <w:ind w:left="2880" w:firstLine="720"/>
        <w:rPr>
          <w:rFonts w:eastAsia="Calibri" w:cs="Arial"/>
          <w:sz w:val="22"/>
          <w:szCs w:val="22"/>
          <w:lang w:val="pt-BR"/>
        </w:rPr>
      </w:pPr>
      <w:r>
        <w:rPr>
          <w:rFonts w:cs="Arial"/>
          <w:color w:val="000000"/>
          <w:sz w:val="22"/>
          <w:szCs w:val="22"/>
        </w:rPr>
        <w:t xml:space="preserve">  </w:t>
      </w:r>
      <w:r w:rsidRPr="006A2545">
        <w:rPr>
          <w:rFonts w:cs="Arial"/>
          <w:color w:val="000000"/>
          <w:sz w:val="22"/>
          <w:szCs w:val="22"/>
        </w:rPr>
        <w:t xml:space="preserve">Riccardo Trinchero, </w:t>
      </w:r>
      <w:r w:rsidR="00DB12BC">
        <w:rPr>
          <w:rFonts w:eastAsia="Calibri" w:cs="Arial"/>
          <w:sz w:val="22"/>
          <w:szCs w:val="22"/>
          <w:lang w:val="pt-BR"/>
        </w:rPr>
        <w:t>Stefano Grivet-Talocia</w:t>
      </w:r>
    </w:p>
    <w:p w:rsidR="00DB12BC" w:rsidRDefault="00DB12BC" w:rsidP="00DB12BC">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Kevin Roselle, </w:t>
      </w:r>
      <w:r w:rsidRPr="000A0BB6">
        <w:rPr>
          <w:rFonts w:cs="Arial"/>
          <w:sz w:val="22"/>
          <w:szCs w:val="22"/>
          <w:lang w:val="pt-BR"/>
        </w:rPr>
        <w:t>Tim Michalka</w:t>
      </w:r>
    </w:p>
    <w:p w:rsidR="002D4AED" w:rsidRDefault="002D4AED" w:rsidP="002D4AED">
      <w:pPr>
        <w:tabs>
          <w:tab w:val="clear" w:pos="9270"/>
        </w:tabs>
        <w:rPr>
          <w:rFonts w:cs="Arial"/>
          <w:sz w:val="22"/>
          <w:szCs w:val="22"/>
          <w:lang w:val="pt-BR"/>
        </w:rPr>
      </w:pPr>
      <w:r>
        <w:rPr>
          <w:rFonts w:cs="Arial"/>
          <w:sz w:val="22"/>
          <w:szCs w:val="22"/>
          <w:lang w:val="pt-BR"/>
        </w:rPr>
        <w:t>Ricoh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Kazuki Murata</w:t>
      </w:r>
    </w:p>
    <w:p w:rsidR="002D4AED" w:rsidRDefault="002D4AED" w:rsidP="002D4AED">
      <w:pPr>
        <w:tabs>
          <w:tab w:val="clear" w:pos="9270"/>
        </w:tabs>
        <w:rPr>
          <w:rFonts w:cs="Arial"/>
          <w:sz w:val="22"/>
          <w:szCs w:val="22"/>
          <w:lang w:val="pt-BR"/>
        </w:rPr>
      </w:pPr>
      <w:r>
        <w:rPr>
          <w:rFonts w:cs="Arial"/>
          <w:sz w:val="22"/>
          <w:szCs w:val="22"/>
          <w:lang w:val="pt-BR"/>
        </w:rPr>
        <w:t>RITA Electronics Ltd.</w:t>
      </w:r>
      <w:r>
        <w:rPr>
          <w:rFonts w:cs="Arial"/>
          <w:sz w:val="22"/>
          <w:szCs w:val="22"/>
          <w:lang w:val="pt-BR"/>
        </w:rPr>
        <w:tab/>
      </w:r>
      <w:r>
        <w:rPr>
          <w:rFonts w:cs="Arial"/>
          <w:sz w:val="22"/>
          <w:szCs w:val="22"/>
          <w:lang w:val="pt-BR"/>
        </w:rPr>
        <w:tab/>
      </w:r>
      <w:r>
        <w:rPr>
          <w:rFonts w:cs="Arial"/>
          <w:sz w:val="22"/>
          <w:szCs w:val="22"/>
          <w:lang w:val="pt-BR"/>
        </w:rPr>
        <w:tab/>
        <w:t>Kenichi Higashiura, Hiroyuki Motoki</w:t>
      </w:r>
    </w:p>
    <w:p w:rsidR="002D4AED" w:rsidRDefault="009D1C4D" w:rsidP="002D4AED">
      <w:pPr>
        <w:tabs>
          <w:tab w:val="clear" w:pos="9270"/>
        </w:tabs>
        <w:rPr>
          <w:rFonts w:cs="Arial"/>
          <w:sz w:val="22"/>
          <w:szCs w:val="22"/>
          <w:lang w:val="pt-BR"/>
        </w:rPr>
      </w:pPr>
      <w:r>
        <w:rPr>
          <w:rFonts w:cs="Arial"/>
          <w:sz w:val="22"/>
          <w:szCs w:val="22"/>
          <w:lang w:val="pt-BR"/>
        </w:rPr>
        <w:t xml:space="preserve">SAE </w:t>
      </w:r>
      <w:r w:rsidR="002D4AED">
        <w:rPr>
          <w:rFonts w:cs="Arial"/>
          <w:sz w:val="22"/>
          <w:szCs w:val="22"/>
          <w:lang w:val="pt-BR"/>
        </w:rPr>
        <w:t>ITC</w:t>
      </w:r>
      <w:r w:rsidR="002D4AED">
        <w:rPr>
          <w:rFonts w:cs="Arial"/>
          <w:sz w:val="22"/>
          <w:szCs w:val="22"/>
          <w:lang w:val="pt-BR"/>
        </w:rPr>
        <w:tab/>
      </w:r>
      <w:r w:rsidR="002D4AED">
        <w:rPr>
          <w:rFonts w:cs="Arial"/>
          <w:sz w:val="22"/>
          <w:szCs w:val="22"/>
          <w:lang w:val="pt-BR"/>
        </w:rPr>
        <w:tab/>
      </w:r>
      <w:r w:rsidR="002D4AED">
        <w:rPr>
          <w:rFonts w:cs="Arial"/>
          <w:sz w:val="22"/>
          <w:szCs w:val="22"/>
          <w:lang w:val="pt-BR"/>
        </w:rPr>
        <w:tab/>
      </w:r>
      <w:r w:rsidR="002D4AED">
        <w:rPr>
          <w:rFonts w:cs="Arial"/>
          <w:sz w:val="22"/>
          <w:szCs w:val="22"/>
          <w:lang w:val="pt-BR"/>
        </w:rPr>
        <w:tab/>
        <w:t>(Jose Godoy)</w:t>
      </w:r>
    </w:p>
    <w:p w:rsidR="002D4AED" w:rsidRDefault="002D4AED" w:rsidP="002D4AE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2D4AED" w:rsidRDefault="002D4AED" w:rsidP="002D4AED">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Megumi Ono</w:t>
      </w:r>
    </w:p>
    <w:p w:rsidR="002D4AED" w:rsidRDefault="002D4AED" w:rsidP="002D4AE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2D4AED" w:rsidRDefault="002D4AED" w:rsidP="002D4AED">
      <w:pPr>
        <w:tabs>
          <w:tab w:val="clear" w:pos="9270"/>
        </w:tabs>
        <w:rPr>
          <w:rFonts w:cs="Arial"/>
          <w:sz w:val="22"/>
          <w:szCs w:val="22"/>
          <w:lang w:val="pt-BR"/>
        </w:rPr>
      </w:pPr>
      <w:r>
        <w:rPr>
          <w:rFonts w:cs="Arial"/>
          <w:sz w:val="22"/>
          <w:szCs w:val="22"/>
          <w:lang w:val="pt-BR"/>
        </w:rPr>
        <w:t>Stanford University</w:t>
      </w:r>
      <w:r>
        <w:rPr>
          <w:rFonts w:cs="Arial"/>
          <w:sz w:val="22"/>
          <w:szCs w:val="22"/>
          <w:lang w:val="pt-BR"/>
        </w:rPr>
        <w:tab/>
      </w:r>
      <w:r>
        <w:rPr>
          <w:rFonts w:cs="Arial"/>
          <w:sz w:val="22"/>
          <w:szCs w:val="22"/>
          <w:lang w:val="pt-BR"/>
        </w:rPr>
        <w:tab/>
      </w:r>
      <w:r>
        <w:rPr>
          <w:rFonts w:cs="Arial"/>
          <w:sz w:val="22"/>
          <w:szCs w:val="22"/>
          <w:lang w:val="pt-BR"/>
        </w:rPr>
        <w:tab/>
        <w:t>Tom Lee</w:t>
      </w:r>
    </w:p>
    <w:p w:rsidR="002D4AED" w:rsidRDefault="002D4AED" w:rsidP="002D4AED">
      <w:pPr>
        <w:tabs>
          <w:tab w:val="clear" w:pos="9270"/>
        </w:tabs>
        <w:rPr>
          <w:rFonts w:cs="Arial"/>
          <w:sz w:val="22"/>
          <w:szCs w:val="22"/>
          <w:lang w:val="pt-BR"/>
        </w:rPr>
      </w:pPr>
      <w:r>
        <w:rPr>
          <w:rFonts w:cs="Arial"/>
          <w:sz w:val="22"/>
          <w:szCs w:val="22"/>
          <w:lang w:val="pt-BR"/>
        </w:rPr>
        <w:t>ST</w:t>
      </w:r>
      <w:r w:rsidR="00DB12BC">
        <w:rPr>
          <w:rFonts w:cs="Arial"/>
          <w:sz w:val="22"/>
          <w:szCs w:val="22"/>
          <w:lang w:val="pt-BR"/>
        </w:rPr>
        <w:t>Microelectronics</w:t>
      </w:r>
      <w:r w:rsidR="00DB12BC">
        <w:rPr>
          <w:rFonts w:cs="Arial"/>
          <w:sz w:val="22"/>
          <w:szCs w:val="22"/>
          <w:lang w:val="pt-BR"/>
        </w:rPr>
        <w:tab/>
      </w:r>
      <w:r w:rsidR="00DB12BC">
        <w:rPr>
          <w:rFonts w:cs="Arial"/>
          <w:sz w:val="22"/>
          <w:szCs w:val="22"/>
          <w:lang w:val="pt-BR"/>
        </w:rPr>
        <w:tab/>
      </w:r>
      <w:r w:rsidR="00DB12BC">
        <w:rPr>
          <w:rFonts w:cs="Arial"/>
          <w:sz w:val="22"/>
          <w:szCs w:val="22"/>
          <w:lang w:val="pt-BR"/>
        </w:rPr>
        <w:tab/>
        <w:t>Aurora Sanna, Olivier Bayet</w:t>
      </w:r>
    </w:p>
    <w:p w:rsidR="002D4AED" w:rsidRDefault="002D4AED" w:rsidP="002D4AED">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Yasuki Torigoshi</w:t>
      </w:r>
      <w:r>
        <w:rPr>
          <w:rFonts w:cs="Arial"/>
          <w:sz w:val="22"/>
          <w:szCs w:val="22"/>
          <w:lang w:val="pt-BR"/>
        </w:rPr>
        <w:t>, Yoshinori Fukuba</w:t>
      </w:r>
    </w:p>
    <w:p w:rsidR="002D4AED" w:rsidRDefault="002D4AED" w:rsidP="002D4AE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w:t>
      </w:r>
      <w:r w:rsidR="00DB12BC">
        <w:rPr>
          <w:rFonts w:cs="Arial"/>
          <w:sz w:val="22"/>
          <w:szCs w:val="22"/>
          <w:lang w:val="pt-BR"/>
        </w:rPr>
        <w:t>tagne Occidentale</w:t>
      </w:r>
      <w:r w:rsidR="00DB12BC">
        <w:rPr>
          <w:rFonts w:cs="Arial"/>
          <w:sz w:val="22"/>
          <w:szCs w:val="22"/>
          <w:lang w:val="pt-BR"/>
        </w:rPr>
        <w:tab/>
        <w:t>Mihai Telescu, Charles Canaff</w:t>
      </w:r>
    </w:p>
    <w:p w:rsidR="00033172" w:rsidRPr="002D4AED" w:rsidRDefault="002D4AED" w:rsidP="002D4AED">
      <w:pPr>
        <w:tabs>
          <w:tab w:val="clear" w:pos="9270"/>
        </w:tabs>
        <w:rPr>
          <w:rFonts w:cs="Arial"/>
          <w:b/>
          <w:sz w:val="22"/>
          <w:szCs w:val="22"/>
        </w:rPr>
      </w:pPr>
      <w:r>
        <w:rPr>
          <w:rFonts w:cs="Arial"/>
          <w:color w:val="000000"/>
          <w:sz w:val="22"/>
          <w:szCs w:val="22"/>
        </w:rPr>
        <w:t>University of Illinois</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José Schutt-Aine</w:t>
      </w:r>
      <w:r>
        <w:rPr>
          <w:rFonts w:cs="Arial"/>
          <w:color w:val="000000"/>
          <w:sz w:val="22"/>
          <w:szCs w:val="22"/>
        </w:rPr>
        <w:br/>
        <w:t>University of Siegen</w:t>
      </w:r>
      <w:r>
        <w:rPr>
          <w:rFonts w:cs="Arial"/>
          <w:color w:val="000000"/>
          <w:sz w:val="22"/>
          <w:szCs w:val="22"/>
        </w:rPr>
        <w:tab/>
      </w:r>
      <w:r>
        <w:rPr>
          <w:rFonts w:cs="Arial"/>
          <w:color w:val="000000"/>
          <w:sz w:val="22"/>
          <w:szCs w:val="22"/>
        </w:rPr>
        <w:tab/>
      </w:r>
      <w:r>
        <w:rPr>
          <w:rFonts w:cs="Arial"/>
          <w:color w:val="000000"/>
          <w:sz w:val="22"/>
          <w:szCs w:val="22"/>
        </w:rPr>
        <w:tab/>
      </w:r>
      <w:r w:rsidRPr="006A2545">
        <w:rPr>
          <w:rFonts w:cs="Arial"/>
          <w:color w:val="000000"/>
          <w:sz w:val="22"/>
          <w:szCs w:val="22"/>
        </w:rPr>
        <w:t>Elmar Griese</w:t>
      </w:r>
      <w:r w:rsidRPr="006A2545">
        <w:rPr>
          <w:rFonts w:cs="Arial"/>
          <w:color w:val="000000"/>
          <w:sz w:val="22"/>
          <w:szCs w:val="22"/>
        </w:rPr>
        <w:br/>
        <w:t>U</w:t>
      </w:r>
      <w:r>
        <w:rPr>
          <w:rFonts w:cs="Arial"/>
          <w:color w:val="000000"/>
          <w:sz w:val="22"/>
          <w:szCs w:val="22"/>
        </w:rPr>
        <w:t>niversity of Technology Hamburg</w:t>
      </w:r>
      <w:r>
        <w:rPr>
          <w:rFonts w:cs="Arial"/>
          <w:color w:val="000000"/>
          <w:sz w:val="22"/>
          <w:szCs w:val="22"/>
        </w:rPr>
        <w:tab/>
      </w:r>
      <w:r w:rsidRPr="006A2545">
        <w:rPr>
          <w:rFonts w:cs="Arial"/>
          <w:color w:val="000000"/>
          <w:sz w:val="22"/>
          <w:szCs w:val="22"/>
        </w:rPr>
        <w:t>Torben Wendt</w:t>
      </w:r>
      <w:r w:rsidRPr="006A2545">
        <w:rPr>
          <w:rFonts w:cs="Arial"/>
          <w:color w:val="000000"/>
          <w:sz w:val="22"/>
          <w:szCs w:val="22"/>
        </w:rPr>
        <w:br/>
      </w: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7A4650" w:rsidRDefault="00906C43" w:rsidP="007A4650">
      <w:pPr>
        <w:tabs>
          <w:tab w:val="clear" w:pos="9270"/>
        </w:tabs>
        <w:ind w:right="14"/>
        <w:rPr>
          <w:rFonts w:cs="Arial"/>
          <w:sz w:val="22"/>
          <w:szCs w:val="22"/>
        </w:rPr>
      </w:pPr>
      <w:r>
        <w:rPr>
          <w:rFonts w:cs="Arial"/>
          <w:sz w:val="22"/>
          <w:szCs w:val="22"/>
        </w:rPr>
        <w:t>October</w:t>
      </w:r>
      <w:r w:rsidR="00E35344">
        <w:rPr>
          <w:rFonts w:cs="Arial"/>
          <w:sz w:val="22"/>
          <w:szCs w:val="22"/>
        </w:rPr>
        <w:t xml:space="preserve"> </w:t>
      </w:r>
      <w:r>
        <w:rPr>
          <w:rFonts w:cs="Arial"/>
          <w:sz w:val="22"/>
          <w:szCs w:val="22"/>
        </w:rPr>
        <w:t>12</w:t>
      </w:r>
      <w:r w:rsidR="007A4650">
        <w:rPr>
          <w:rFonts w:cs="Arial"/>
          <w:sz w:val="22"/>
          <w:szCs w:val="22"/>
        </w:rPr>
        <w:t>, 2018</w:t>
      </w:r>
      <w:r w:rsidR="007A4650">
        <w:rPr>
          <w:rFonts w:cs="Arial"/>
          <w:sz w:val="22"/>
          <w:szCs w:val="22"/>
        </w:rPr>
        <w:tab/>
      </w:r>
      <w:r w:rsidR="007A4650">
        <w:rPr>
          <w:rFonts w:cs="Arial"/>
          <w:sz w:val="22"/>
          <w:szCs w:val="22"/>
        </w:rPr>
        <w:tab/>
        <w:t>624 227 121</w:t>
      </w:r>
      <w:r w:rsidR="007A4650">
        <w:rPr>
          <w:rFonts w:cs="Arial"/>
          <w:sz w:val="22"/>
          <w:szCs w:val="22"/>
        </w:rPr>
        <w:tab/>
      </w:r>
      <w:r w:rsidR="007A4650">
        <w:rPr>
          <w:rFonts w:cs="Arial"/>
          <w:sz w:val="22"/>
          <w:szCs w:val="22"/>
        </w:rPr>
        <w:tab/>
      </w:r>
      <w:r w:rsidR="007A4650">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0CE6" w:rsidRDefault="0079707E" w:rsidP="00620CE6">
      <w:pPr>
        <w:tabs>
          <w:tab w:val="clear" w:pos="9270"/>
        </w:tabs>
        <w:rPr>
          <w:rFonts w:cs="Arial"/>
          <w:sz w:val="22"/>
          <w:szCs w:val="22"/>
        </w:rPr>
      </w:pPr>
      <w:r>
        <w:rPr>
          <w:rFonts w:cs="Arial"/>
          <w:sz w:val="22"/>
          <w:szCs w:val="22"/>
        </w:rPr>
        <w:t>Randy Wolff</w:t>
      </w:r>
      <w:r w:rsidR="00620CE6">
        <w:rPr>
          <w:rFonts w:cs="Arial"/>
          <w:sz w:val="22"/>
          <w:szCs w:val="22"/>
        </w:rPr>
        <w:t xml:space="preserve"> declared that a quorum was reached and the meeting could begin.</w:t>
      </w:r>
    </w:p>
    <w:p w:rsidR="00E35344" w:rsidRDefault="00E35344" w:rsidP="00620CE6">
      <w:pPr>
        <w:tabs>
          <w:tab w:val="clear" w:pos="9270"/>
        </w:tabs>
        <w:rPr>
          <w:rFonts w:cs="Arial"/>
          <w:sz w:val="22"/>
          <w:szCs w:val="22"/>
        </w:rPr>
      </w:pPr>
    </w:p>
    <w:p w:rsidR="003D4522" w:rsidRDefault="003D452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70B78"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E35344">
        <w:rPr>
          <w:rFonts w:cs="Arial"/>
          <w:sz w:val="22"/>
          <w:szCs w:val="22"/>
        </w:rPr>
        <w:t>August</w:t>
      </w:r>
      <w:r w:rsidR="007914D1">
        <w:rPr>
          <w:rFonts w:cs="Arial"/>
          <w:sz w:val="22"/>
          <w:szCs w:val="22"/>
        </w:rPr>
        <w:t xml:space="preserve"> </w:t>
      </w:r>
      <w:r w:rsidR="00906C43">
        <w:rPr>
          <w:rFonts w:cs="Arial"/>
          <w:sz w:val="22"/>
          <w:szCs w:val="22"/>
        </w:rPr>
        <w:t>31</w:t>
      </w:r>
      <w:r w:rsidR="00816BA5">
        <w:rPr>
          <w:rFonts w:cs="Arial"/>
          <w:sz w:val="22"/>
          <w:szCs w:val="22"/>
        </w:rPr>
        <w:t>, 2018</w:t>
      </w:r>
      <w:r w:rsidR="00070B78">
        <w:rPr>
          <w:rFonts w:cs="Arial"/>
          <w:sz w:val="22"/>
          <w:szCs w:val="22"/>
        </w:rPr>
        <w:t xml:space="preserve"> I</w:t>
      </w:r>
      <w:r w:rsidR="00C0678D">
        <w:rPr>
          <w:rFonts w:cs="Arial"/>
          <w:sz w:val="22"/>
          <w:szCs w:val="22"/>
        </w:rPr>
        <w:t>BIS Open Forum teleconference</w:t>
      </w:r>
      <w:r>
        <w:rPr>
          <w:rFonts w:cs="Arial"/>
          <w:sz w:val="22"/>
          <w:szCs w:val="22"/>
        </w:rPr>
        <w:t xml:space="preserve">.  </w:t>
      </w:r>
      <w:r w:rsidR="00C7709E">
        <w:rPr>
          <w:rFonts w:cs="Arial"/>
          <w:sz w:val="22"/>
          <w:szCs w:val="22"/>
        </w:rPr>
        <w:t>Curtis Clark</w:t>
      </w:r>
      <w:r w:rsidR="003E5015">
        <w:rPr>
          <w:rFonts w:cs="Arial"/>
          <w:sz w:val="22"/>
          <w:szCs w:val="22"/>
        </w:rPr>
        <w:t xml:space="preserve"> </w:t>
      </w:r>
      <w:r w:rsidR="00620CE6">
        <w:rPr>
          <w:rFonts w:cs="Arial"/>
          <w:sz w:val="22"/>
          <w:szCs w:val="22"/>
        </w:rPr>
        <w:t xml:space="preserve">moved to approve the minutes.  </w:t>
      </w:r>
      <w:r w:rsidR="00C7709E">
        <w:rPr>
          <w:rFonts w:cs="Arial"/>
          <w:sz w:val="22"/>
          <w:szCs w:val="22"/>
        </w:rPr>
        <w:t>Bob Ross</w:t>
      </w:r>
      <w:r w:rsidR="00620CE6">
        <w:rPr>
          <w:rFonts w:cs="Arial"/>
          <w:sz w:val="22"/>
          <w:szCs w:val="22"/>
        </w:rPr>
        <w:t xml:space="preserve"> seconded the motion. </w:t>
      </w:r>
      <w:r w:rsidR="000346B6">
        <w:rPr>
          <w:rFonts w:cs="Arial"/>
          <w:sz w:val="22"/>
          <w:szCs w:val="22"/>
        </w:rPr>
        <w:t xml:space="preserve"> </w:t>
      </w:r>
      <w:r w:rsidR="00620CE6">
        <w:rPr>
          <w:rFonts w:cs="Arial"/>
          <w:sz w:val="22"/>
          <w:szCs w:val="22"/>
        </w:rPr>
        <w:t>There were no objections.</w:t>
      </w:r>
    </w:p>
    <w:p w:rsidR="00D40F68" w:rsidRDefault="00D40F68" w:rsidP="00AE4AFC">
      <w:pPr>
        <w:rPr>
          <w:rFonts w:cs="Arial"/>
          <w:sz w:val="22"/>
          <w:szCs w:val="22"/>
        </w:rPr>
      </w:pPr>
    </w:p>
    <w:p w:rsidR="00620CE6" w:rsidRDefault="00620CE6" w:rsidP="00620CE6">
      <w:pPr>
        <w:widowControl/>
        <w:tabs>
          <w:tab w:val="left" w:pos="720"/>
        </w:tabs>
        <w:spacing w:after="0"/>
        <w:ind w:right="0"/>
        <w:rPr>
          <w:rFonts w:cs="Arial"/>
          <w:kern w:val="2"/>
          <w:sz w:val="22"/>
          <w:szCs w:val="22"/>
        </w:rPr>
      </w:pPr>
      <w:r>
        <w:rPr>
          <w:rFonts w:cs="Arial"/>
          <w:sz w:val="22"/>
          <w:szCs w:val="22"/>
        </w:rPr>
        <w:t>Mike reviewed ARs from the previous meeting.</w:t>
      </w:r>
    </w:p>
    <w:p w:rsidR="00620CE6" w:rsidRDefault="00620CE6" w:rsidP="00620CE6">
      <w:pPr>
        <w:widowControl/>
        <w:tabs>
          <w:tab w:val="left" w:pos="720"/>
        </w:tabs>
        <w:spacing w:after="0"/>
        <w:ind w:right="0"/>
        <w:rPr>
          <w:rFonts w:cs="Arial"/>
          <w:sz w:val="22"/>
          <w:szCs w:val="22"/>
        </w:rPr>
      </w:pPr>
    </w:p>
    <w:p w:rsidR="00620CE6" w:rsidRPr="00F72365" w:rsidRDefault="00F72365" w:rsidP="00F72365">
      <w:pPr>
        <w:pStyle w:val="ListParagraph"/>
        <w:numPr>
          <w:ilvl w:val="0"/>
          <w:numId w:val="20"/>
        </w:numPr>
        <w:rPr>
          <w:rFonts w:ascii="Arial" w:hAnsi="Arial" w:cs="Arial"/>
        </w:rPr>
      </w:pPr>
      <w:r w:rsidRPr="00F72365">
        <w:rPr>
          <w:rFonts w:ascii="Arial" w:hAnsi="Arial" w:cs="Arial"/>
        </w:rPr>
        <w:t xml:space="preserve">Mike LaBonte to </w:t>
      </w:r>
      <w:r w:rsidR="00906C43">
        <w:rPr>
          <w:rFonts w:ascii="Arial" w:hAnsi="Arial" w:cs="Arial"/>
        </w:rPr>
        <w:t>update the website to reflect BIRD195.1 as approved</w:t>
      </w:r>
      <w:r w:rsidRPr="00F72365">
        <w:rPr>
          <w:rFonts w:ascii="Arial" w:hAnsi="Arial" w:cs="Arial"/>
        </w:rPr>
        <w:t xml:space="preserve"> [AR]</w:t>
      </w:r>
      <w:r w:rsidR="00620CE6" w:rsidRPr="00F72365">
        <w:rPr>
          <w:rFonts w:ascii="Arial" w:hAnsi="Arial" w:cs="Arial"/>
        </w:rPr>
        <w:t>.</w:t>
      </w:r>
    </w:p>
    <w:p w:rsidR="00620CE6" w:rsidRDefault="00620CE6" w:rsidP="00F72365">
      <w:pPr>
        <w:pStyle w:val="ListParagraph"/>
        <w:rPr>
          <w:rFonts w:ascii="Arial" w:hAnsi="Arial" w:cs="Arial"/>
        </w:rPr>
      </w:pPr>
      <w:r>
        <w:rPr>
          <w:rFonts w:ascii="Arial" w:hAnsi="Arial" w:cs="Arial"/>
        </w:rPr>
        <w:t>Mike reported</w:t>
      </w:r>
      <w:r w:rsidR="003E5015">
        <w:rPr>
          <w:rFonts w:ascii="Arial" w:hAnsi="Arial" w:cs="Arial"/>
        </w:rPr>
        <w:t xml:space="preserve"> </w:t>
      </w:r>
      <w:r w:rsidR="00906C43">
        <w:rPr>
          <w:rFonts w:ascii="Arial" w:hAnsi="Arial" w:cs="Arial"/>
        </w:rPr>
        <w:t>this as done.</w:t>
      </w:r>
    </w:p>
    <w:p w:rsidR="0050474B" w:rsidRDefault="0050474B">
      <w:pPr>
        <w:tabs>
          <w:tab w:val="clear" w:pos="9270"/>
        </w:tabs>
        <w:rPr>
          <w:rFonts w:cs="Arial"/>
          <w:sz w:val="22"/>
          <w:szCs w:val="22"/>
        </w:rPr>
      </w:pPr>
    </w:p>
    <w:p w:rsidR="00614D0E" w:rsidRPr="00645386" w:rsidRDefault="00614D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4819D1" w:rsidRDefault="00E35344">
      <w:pPr>
        <w:tabs>
          <w:tab w:val="clear" w:pos="9270"/>
        </w:tabs>
        <w:rPr>
          <w:rFonts w:cs="Arial"/>
          <w:sz w:val="22"/>
          <w:szCs w:val="22"/>
        </w:rPr>
      </w:pPr>
      <w:r>
        <w:rPr>
          <w:rFonts w:cs="Arial"/>
          <w:sz w:val="22"/>
          <w:szCs w:val="22"/>
        </w:rPr>
        <w:t>None.</w:t>
      </w:r>
    </w:p>
    <w:p w:rsidR="00C64729" w:rsidRDefault="00C64729">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8B250D"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B246C2">
        <w:rPr>
          <w:rFonts w:cs="Arial"/>
          <w:sz w:val="22"/>
          <w:szCs w:val="22"/>
        </w:rPr>
        <w:t xml:space="preserve"> 25</w:t>
      </w:r>
      <w:r w:rsidR="00C64729">
        <w:rPr>
          <w:rFonts w:cs="Arial"/>
          <w:sz w:val="22"/>
          <w:szCs w:val="22"/>
        </w:rPr>
        <w:t xml:space="preserve"> members</w:t>
      </w:r>
      <w:r w:rsidR="00FC6B04">
        <w:rPr>
          <w:rFonts w:cs="Arial"/>
          <w:sz w:val="22"/>
          <w:szCs w:val="22"/>
        </w:rPr>
        <w:t>.</w:t>
      </w:r>
      <w:r w:rsidR="00C64729">
        <w:rPr>
          <w:rFonts w:cs="Arial"/>
          <w:sz w:val="22"/>
          <w:szCs w:val="22"/>
        </w:rPr>
        <w:t xml:space="preserve"> </w:t>
      </w:r>
      <w:r w:rsidR="00740FF2">
        <w:rPr>
          <w:rFonts w:cs="Arial"/>
          <w:sz w:val="22"/>
          <w:szCs w:val="22"/>
        </w:rPr>
        <w:t xml:space="preserve"> </w:t>
      </w:r>
      <w:r>
        <w:rPr>
          <w:rFonts w:cs="Arial"/>
          <w:sz w:val="22"/>
          <w:szCs w:val="22"/>
        </w:rPr>
        <w:t>There is $</w:t>
      </w:r>
      <w:r w:rsidR="007914D1">
        <w:rPr>
          <w:rFonts w:cs="Arial"/>
          <w:sz w:val="22"/>
          <w:szCs w:val="22"/>
        </w:rPr>
        <w:t>23,209</w:t>
      </w:r>
      <w:r w:rsidR="00357073">
        <w:rPr>
          <w:rFonts w:cs="Arial"/>
          <w:sz w:val="22"/>
          <w:szCs w:val="22"/>
        </w:rPr>
        <w:t xml:space="preserve"> in </w:t>
      </w:r>
      <w:r w:rsidR="00740FF2">
        <w:rPr>
          <w:rFonts w:cs="Arial"/>
          <w:sz w:val="22"/>
          <w:szCs w:val="22"/>
        </w:rPr>
        <w:t>our account accumulated for 2018.  There is some activity pending related to sponsorships</w:t>
      </w:r>
      <w:r w:rsidR="00E35344">
        <w:rPr>
          <w:rFonts w:cs="Arial"/>
          <w:sz w:val="22"/>
          <w:szCs w:val="22"/>
        </w:rPr>
        <w:t>.</w:t>
      </w:r>
      <w:r w:rsidR="00B246C2">
        <w:rPr>
          <w:rFonts w:cs="Arial"/>
          <w:sz w:val="22"/>
          <w:szCs w:val="22"/>
        </w:rPr>
        <w:t xml:space="preserve">  </w:t>
      </w:r>
    </w:p>
    <w:p w:rsidR="003D3E09" w:rsidRDefault="003D3E09">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B246C2" w:rsidRDefault="00871560" w:rsidP="00501F12">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740FF2">
        <w:rPr>
          <w:rFonts w:cs="Arial"/>
          <w:sz w:val="22"/>
          <w:szCs w:val="22"/>
        </w:rPr>
        <w:t>that normal maintenance has happened.  He noted that there is a model review service.  The webpage specifically l</w:t>
      </w:r>
      <w:r w:rsidR="00480D9D">
        <w:rPr>
          <w:rFonts w:cs="Arial"/>
          <w:sz w:val="22"/>
          <w:szCs w:val="22"/>
        </w:rPr>
        <w:t>ists support for reviewing IBIS-</w:t>
      </w:r>
      <w:r w:rsidR="00740FF2">
        <w:rPr>
          <w:rFonts w:cs="Arial"/>
          <w:sz w:val="22"/>
          <w:szCs w:val="22"/>
        </w:rPr>
        <w:t>AMI models.  Bob Ross commented there is little activity, and he doesn’t mind opening the service to review of non-IBIS-AMI models.  Another option is to close down the service completely.</w:t>
      </w:r>
    </w:p>
    <w:p w:rsidR="00E35344" w:rsidRDefault="00E35344" w:rsidP="00501F12">
      <w:pPr>
        <w:tabs>
          <w:tab w:val="clear" w:pos="9270"/>
        </w:tabs>
        <w:rPr>
          <w:rFonts w:cs="Arial"/>
          <w:sz w:val="22"/>
          <w:szCs w:val="22"/>
        </w:rPr>
      </w:pPr>
    </w:p>
    <w:p w:rsidR="00501F12" w:rsidRDefault="00501F12"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B246C2" w:rsidRDefault="007914D1">
      <w:pPr>
        <w:tabs>
          <w:tab w:val="clear" w:pos="9270"/>
        </w:tabs>
        <w:rPr>
          <w:rFonts w:cs="Arial"/>
          <w:sz w:val="22"/>
          <w:szCs w:val="22"/>
        </w:rPr>
      </w:pPr>
      <w:r>
        <w:rPr>
          <w:rFonts w:cs="Arial"/>
          <w:sz w:val="22"/>
          <w:szCs w:val="22"/>
        </w:rPr>
        <w:t>Curtis Clark reported</w:t>
      </w:r>
      <w:r w:rsidR="00740FF2">
        <w:rPr>
          <w:rFonts w:cs="Arial"/>
          <w:sz w:val="22"/>
          <w:szCs w:val="22"/>
        </w:rPr>
        <w:t xml:space="preserve"> everything is going smoothly.  He thinks the issue with Arpad Muranyi getting bounce backs from a particular user on the ATM reflector has been resolved.  Curtis ended up unsubscribing the user after they did not respond to emails asking if they wanted to stay on the list.</w:t>
      </w:r>
    </w:p>
    <w:p w:rsidR="00E35344" w:rsidRDefault="00E35344">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906C43">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553265" w:rsidRDefault="00553265" w:rsidP="00553265">
      <w:pPr>
        <w:keepNext/>
        <w:widowControl/>
        <w:tabs>
          <w:tab w:val="clear" w:pos="9270"/>
        </w:tabs>
        <w:spacing w:after="0"/>
        <w:ind w:right="0"/>
        <w:rPr>
          <w:rFonts w:cs="Arial"/>
          <w:sz w:val="22"/>
          <w:szCs w:val="22"/>
        </w:rPr>
      </w:pPr>
      <w:r>
        <w:rPr>
          <w:rFonts w:eastAsia="Calibri" w:cs="Arial"/>
          <w:sz w:val="22"/>
          <w:szCs w:val="22"/>
        </w:rPr>
        <w:lastRenderedPageBreak/>
        <w:t>EPEPS – The 27</w:t>
      </w:r>
      <w:r w:rsidRPr="007307E4">
        <w:rPr>
          <w:rFonts w:eastAsia="Calibri" w:cs="Arial"/>
          <w:sz w:val="22"/>
          <w:szCs w:val="22"/>
          <w:vertAlign w:val="superscript"/>
        </w:rPr>
        <w:t>th</w:t>
      </w:r>
      <w:r>
        <w:rPr>
          <w:rFonts w:eastAsia="Calibri" w:cs="Arial"/>
          <w:sz w:val="22"/>
          <w:szCs w:val="22"/>
        </w:rPr>
        <w:t xml:space="preserve"> IEEE Conference on Electrical Performance of Electronic Packaging and Systems will be held in San Jose, CA on </w:t>
      </w:r>
      <w:r w:rsidR="00A840DA">
        <w:rPr>
          <w:rFonts w:cs="Arial"/>
          <w:sz w:val="22"/>
          <w:szCs w:val="22"/>
        </w:rPr>
        <w:t>October 14-17, 2018</w:t>
      </w:r>
      <w:r>
        <w:rPr>
          <w:rFonts w:cs="Arial"/>
          <w:sz w:val="22"/>
          <w:szCs w:val="22"/>
        </w:rPr>
        <w:t>.  More information is available at:</w:t>
      </w:r>
    </w:p>
    <w:p w:rsidR="00553265" w:rsidRDefault="00553265" w:rsidP="00553265">
      <w:pPr>
        <w:keepNext/>
        <w:widowControl/>
        <w:tabs>
          <w:tab w:val="clear" w:pos="9270"/>
        </w:tabs>
        <w:spacing w:after="0"/>
        <w:ind w:right="0"/>
        <w:rPr>
          <w:rFonts w:cs="Arial"/>
          <w:sz w:val="22"/>
          <w:szCs w:val="22"/>
        </w:rPr>
      </w:pPr>
    </w:p>
    <w:p w:rsidR="00553265" w:rsidRPr="00865A2F" w:rsidRDefault="00F066C1" w:rsidP="00553265">
      <w:pPr>
        <w:keepNext/>
        <w:widowControl/>
        <w:tabs>
          <w:tab w:val="clear" w:pos="9270"/>
        </w:tabs>
        <w:spacing w:after="0"/>
        <w:ind w:right="0" w:firstLine="720"/>
        <w:rPr>
          <w:rFonts w:cs="Arial"/>
        </w:rPr>
      </w:pPr>
      <w:hyperlink r:id="rId10" w:history="1">
        <w:r w:rsidR="00553265" w:rsidRPr="00865A2F">
          <w:rPr>
            <w:rStyle w:val="Hyperlink"/>
            <w:rFonts w:cs="Arial"/>
          </w:rPr>
          <w:t>http://www.epeps.org/</w:t>
        </w:r>
      </w:hyperlink>
    </w:p>
    <w:p w:rsidR="008B250D" w:rsidRDefault="008B250D" w:rsidP="00F062BA">
      <w:pPr>
        <w:tabs>
          <w:tab w:val="clear" w:pos="9270"/>
        </w:tabs>
        <w:rPr>
          <w:rFonts w:cs="Arial"/>
          <w:sz w:val="22"/>
          <w:szCs w:val="22"/>
        </w:rPr>
      </w:pPr>
    </w:p>
    <w:p w:rsidR="00553265" w:rsidRPr="009667A5" w:rsidRDefault="00553265" w:rsidP="00553265">
      <w:pPr>
        <w:tabs>
          <w:tab w:val="clear" w:pos="9270"/>
        </w:tabs>
        <w:rPr>
          <w:rFonts w:cs="Arial"/>
          <w:sz w:val="22"/>
          <w:szCs w:val="22"/>
        </w:rPr>
      </w:pPr>
      <w:r>
        <w:rPr>
          <w:rFonts w:eastAsia="Calibri" w:cs="Arial"/>
          <w:sz w:val="22"/>
          <w:szCs w:val="22"/>
        </w:rPr>
        <w:t xml:space="preserve">EDI </w:t>
      </w:r>
      <w:r w:rsidRPr="008C2C34">
        <w:rPr>
          <w:rFonts w:eastAsia="Calibri" w:cs="Arial"/>
          <w:sz w:val="22"/>
          <w:szCs w:val="22"/>
        </w:rPr>
        <w:t xml:space="preserve">CON </w:t>
      </w:r>
      <w:r>
        <w:rPr>
          <w:rFonts w:eastAsia="Calibri" w:cs="Arial"/>
          <w:sz w:val="22"/>
          <w:szCs w:val="22"/>
        </w:rPr>
        <w:t xml:space="preserve">– Electronic Design Innovation Conference &amp; Exhibition </w:t>
      </w:r>
      <w:r w:rsidRPr="008C2C34">
        <w:rPr>
          <w:rFonts w:eastAsia="Calibri" w:cs="Arial"/>
          <w:sz w:val="22"/>
          <w:szCs w:val="22"/>
        </w:rPr>
        <w:t xml:space="preserve">will be held in </w:t>
      </w:r>
      <w:r>
        <w:rPr>
          <w:rFonts w:eastAsia="Calibri" w:cs="Arial"/>
          <w:sz w:val="22"/>
          <w:szCs w:val="22"/>
        </w:rPr>
        <w:t>Santa Clara, CA</w:t>
      </w:r>
      <w:r w:rsidRPr="008C2C34">
        <w:rPr>
          <w:rFonts w:eastAsia="Calibri" w:cs="Arial"/>
          <w:sz w:val="22"/>
          <w:szCs w:val="22"/>
        </w:rPr>
        <w:t xml:space="preserve"> on </w:t>
      </w:r>
      <w:r>
        <w:rPr>
          <w:rFonts w:eastAsia="Calibri" w:cs="Arial"/>
          <w:sz w:val="22"/>
          <w:szCs w:val="22"/>
        </w:rPr>
        <w:t>Octo</w:t>
      </w:r>
      <w:r w:rsidRPr="008C2C34">
        <w:rPr>
          <w:rFonts w:eastAsia="Calibri" w:cs="Arial"/>
          <w:sz w:val="22"/>
          <w:szCs w:val="22"/>
        </w:rPr>
        <w:t>ber</w:t>
      </w:r>
      <w:r>
        <w:rPr>
          <w:rFonts w:eastAsia="Calibri" w:cs="Arial"/>
          <w:sz w:val="22"/>
          <w:szCs w:val="22"/>
        </w:rPr>
        <w:t xml:space="preserve"> 17-18</w:t>
      </w:r>
      <w:r w:rsidRPr="008C2C34">
        <w:rPr>
          <w:rFonts w:eastAsia="Calibri" w:cs="Arial"/>
          <w:sz w:val="22"/>
          <w:szCs w:val="22"/>
        </w:rPr>
        <w:t>,</w:t>
      </w:r>
      <w:r>
        <w:rPr>
          <w:rFonts w:eastAsia="Calibri" w:cs="Arial"/>
          <w:sz w:val="22"/>
          <w:szCs w:val="22"/>
        </w:rPr>
        <w:t xml:space="preserve"> 2018</w:t>
      </w:r>
      <w:r w:rsidRPr="008C2C34">
        <w:rPr>
          <w:rFonts w:eastAsia="Calibri" w:cs="Arial"/>
          <w:sz w:val="22"/>
          <w:szCs w:val="22"/>
        </w:rPr>
        <w:t xml:space="preserve">. </w:t>
      </w:r>
      <w:r>
        <w:rPr>
          <w:rFonts w:eastAsia="Calibri" w:cs="Arial"/>
          <w:sz w:val="22"/>
          <w:szCs w:val="22"/>
        </w:rPr>
        <w:t xml:space="preserve"> </w:t>
      </w:r>
      <w:r w:rsidRPr="008C2C34">
        <w:rPr>
          <w:rFonts w:eastAsia="Calibri" w:cs="Arial"/>
          <w:sz w:val="22"/>
          <w:szCs w:val="22"/>
        </w:rPr>
        <w:t>More information is available at:</w:t>
      </w:r>
    </w:p>
    <w:p w:rsidR="00553265" w:rsidRPr="008C2C34" w:rsidRDefault="00553265" w:rsidP="00553265">
      <w:pPr>
        <w:keepNext/>
        <w:widowControl/>
        <w:tabs>
          <w:tab w:val="clear" w:pos="9270"/>
        </w:tabs>
        <w:spacing w:after="0"/>
        <w:ind w:right="0"/>
        <w:rPr>
          <w:rFonts w:eastAsia="Calibri" w:cs="Arial"/>
          <w:sz w:val="22"/>
          <w:szCs w:val="22"/>
        </w:rPr>
      </w:pPr>
    </w:p>
    <w:p w:rsidR="00553265" w:rsidRDefault="00553265" w:rsidP="00553265">
      <w:pPr>
        <w:keepNext/>
        <w:widowControl/>
        <w:tabs>
          <w:tab w:val="clear" w:pos="9270"/>
        </w:tabs>
        <w:spacing w:after="0"/>
        <w:ind w:right="0"/>
        <w:rPr>
          <w:rFonts w:eastAsia="Calibri" w:cs="Arial"/>
          <w:szCs w:val="22"/>
        </w:rPr>
      </w:pPr>
      <w:r>
        <w:rPr>
          <w:rFonts w:eastAsia="Calibri" w:cs="Arial"/>
          <w:szCs w:val="22"/>
        </w:rPr>
        <w:tab/>
      </w:r>
      <w:hyperlink r:id="rId11" w:history="1">
        <w:r w:rsidRPr="00761EF6">
          <w:rPr>
            <w:rStyle w:val="Hyperlink"/>
            <w:rFonts w:eastAsia="Calibri" w:cs="Arial"/>
            <w:szCs w:val="22"/>
          </w:rPr>
          <w:t>http://www.ediconusa.com</w:t>
        </w:r>
      </w:hyperlink>
    </w:p>
    <w:p w:rsidR="00553265" w:rsidRDefault="00553265"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925F2E" w:rsidRPr="00E14924" w:rsidRDefault="001F2231" w:rsidP="001F2231">
      <w:pPr>
        <w:tabs>
          <w:tab w:val="clear" w:pos="9270"/>
        </w:tabs>
        <w:rPr>
          <w:rFonts w:cs="Arial"/>
          <w:szCs w:val="22"/>
        </w:rPr>
      </w:pPr>
      <w:r>
        <w:rPr>
          <w:rFonts w:cs="Arial"/>
          <w:sz w:val="22"/>
          <w:szCs w:val="22"/>
        </w:rPr>
        <w:t>None.</w:t>
      </w:r>
    </w:p>
    <w:p w:rsidR="00925F2E" w:rsidRPr="00DD19E1" w:rsidRDefault="00925F2E"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C171A5" w:rsidRPr="00E32C53" w:rsidRDefault="00740FF2" w:rsidP="00E35344">
      <w:pPr>
        <w:tabs>
          <w:tab w:val="clear" w:pos="9270"/>
        </w:tabs>
        <w:rPr>
          <w:rFonts w:eastAsia="Calibri" w:cs="Arial"/>
          <w:sz w:val="22"/>
          <w:szCs w:val="22"/>
        </w:rPr>
      </w:pPr>
      <w:r>
        <w:rPr>
          <w:rFonts w:eastAsia="Calibri" w:cs="Arial"/>
          <w:sz w:val="22"/>
          <w:szCs w:val="22"/>
        </w:rPr>
        <w:t xml:space="preserve">Michael Mirmak reported that </w:t>
      </w:r>
      <w:r w:rsidR="00480D9D">
        <w:rPr>
          <w:rFonts w:eastAsia="Calibri" w:cs="Arial"/>
          <w:sz w:val="22"/>
          <w:szCs w:val="22"/>
        </w:rPr>
        <w:t xml:space="preserve">the </w:t>
      </w:r>
      <w:r>
        <w:rPr>
          <w:rFonts w:eastAsia="Calibri" w:cs="Arial"/>
          <w:sz w:val="22"/>
          <w:szCs w:val="22"/>
        </w:rPr>
        <w:t xml:space="preserve">2401 </w:t>
      </w:r>
      <w:r w:rsidR="00480D9D">
        <w:rPr>
          <w:rFonts w:eastAsia="Calibri" w:cs="Arial"/>
          <w:sz w:val="22"/>
          <w:szCs w:val="22"/>
        </w:rPr>
        <w:t>group met on Tuesday to review D</w:t>
      </w:r>
      <w:r>
        <w:rPr>
          <w:rFonts w:eastAsia="Calibri" w:cs="Arial"/>
          <w:sz w:val="22"/>
          <w:szCs w:val="22"/>
        </w:rPr>
        <w:t xml:space="preserve">raft 1 of the 2401 update.  There were about 20-25 comments to review.  </w:t>
      </w:r>
      <w:r w:rsidR="00480D9D">
        <w:rPr>
          <w:rFonts w:eastAsia="Calibri" w:cs="Arial"/>
          <w:sz w:val="22"/>
          <w:szCs w:val="22"/>
        </w:rPr>
        <w:t xml:space="preserve">The </w:t>
      </w:r>
      <w:r>
        <w:rPr>
          <w:rFonts w:eastAsia="Calibri" w:cs="Arial"/>
          <w:sz w:val="22"/>
          <w:szCs w:val="22"/>
        </w:rPr>
        <w:t xml:space="preserve">JEITA group taking up the document change process has a few policy issues they need to settle.  IBIS was well represented.  </w:t>
      </w:r>
      <w:r w:rsidR="00480D9D">
        <w:rPr>
          <w:rFonts w:eastAsia="Calibri" w:cs="Arial"/>
          <w:sz w:val="22"/>
          <w:szCs w:val="22"/>
        </w:rPr>
        <w:t>There were q</w:t>
      </w:r>
      <w:r>
        <w:rPr>
          <w:rFonts w:eastAsia="Calibri" w:cs="Arial"/>
          <w:sz w:val="22"/>
          <w:szCs w:val="22"/>
        </w:rPr>
        <w:t xml:space="preserve">uestions </w:t>
      </w:r>
      <w:r w:rsidR="00480D9D">
        <w:rPr>
          <w:rFonts w:eastAsia="Calibri" w:cs="Arial"/>
          <w:sz w:val="22"/>
          <w:szCs w:val="22"/>
        </w:rPr>
        <w:t xml:space="preserve">about </w:t>
      </w:r>
      <w:r>
        <w:rPr>
          <w:rFonts w:eastAsia="Calibri" w:cs="Arial"/>
          <w:sz w:val="22"/>
          <w:szCs w:val="22"/>
        </w:rPr>
        <w:t>if LPB will support particular versions of IBIS and Touchstone, as well as the level of support for S-parameters and other network parameter formats.  2401 is aware of some of the parser changes ongoing with IBIS</w:t>
      </w:r>
      <w:r w:rsidR="00480D9D">
        <w:rPr>
          <w:rFonts w:eastAsia="Calibri" w:cs="Arial"/>
          <w:sz w:val="22"/>
          <w:szCs w:val="22"/>
        </w:rPr>
        <w:t>.  There will be a D</w:t>
      </w:r>
      <w:r>
        <w:rPr>
          <w:rFonts w:eastAsia="Calibri" w:cs="Arial"/>
          <w:sz w:val="22"/>
          <w:szCs w:val="22"/>
        </w:rPr>
        <w:t>raft 2 open f</w:t>
      </w:r>
      <w:r w:rsidR="00480D9D">
        <w:rPr>
          <w:rFonts w:eastAsia="Calibri" w:cs="Arial"/>
          <w:sz w:val="22"/>
          <w:szCs w:val="22"/>
        </w:rPr>
        <w:t>or comment sometime after D</w:t>
      </w:r>
      <w:r>
        <w:rPr>
          <w:rFonts w:eastAsia="Calibri" w:cs="Arial"/>
          <w:sz w:val="22"/>
          <w:szCs w:val="22"/>
        </w:rPr>
        <w:t xml:space="preserve">raft 1 is updated in October.  Mike </w:t>
      </w:r>
      <w:r w:rsidR="00480D9D">
        <w:rPr>
          <w:rFonts w:eastAsia="Calibri" w:cs="Arial"/>
          <w:sz w:val="22"/>
          <w:szCs w:val="22"/>
        </w:rPr>
        <w:t xml:space="preserve">LaBonte </w:t>
      </w:r>
      <w:r>
        <w:rPr>
          <w:rFonts w:eastAsia="Calibri" w:cs="Arial"/>
          <w:sz w:val="22"/>
          <w:szCs w:val="22"/>
        </w:rPr>
        <w:t>asked about access to the draft, as he doesn’t have it currently.  M</w:t>
      </w:r>
      <w:r w:rsidR="00480D9D">
        <w:rPr>
          <w:rFonts w:eastAsia="Calibri" w:cs="Arial"/>
          <w:sz w:val="22"/>
          <w:szCs w:val="22"/>
        </w:rPr>
        <w:t>ichael Mirmak</w:t>
      </w:r>
      <w:r>
        <w:rPr>
          <w:rFonts w:eastAsia="Calibri" w:cs="Arial"/>
          <w:sz w:val="22"/>
          <w:szCs w:val="22"/>
        </w:rPr>
        <w:t xml:space="preserve"> noted </w:t>
      </w:r>
      <w:r w:rsidR="00480D9D">
        <w:rPr>
          <w:rFonts w:eastAsia="Calibri" w:cs="Arial"/>
          <w:sz w:val="22"/>
          <w:szCs w:val="22"/>
        </w:rPr>
        <w:t xml:space="preserve">that </w:t>
      </w:r>
      <w:r>
        <w:rPr>
          <w:rFonts w:eastAsia="Calibri" w:cs="Arial"/>
          <w:sz w:val="22"/>
          <w:szCs w:val="22"/>
        </w:rPr>
        <w:t>Jonathan Goldberg could answer questions about IBIS participation and access to the draft documents.  Comments on the draft would be very valuable.</w:t>
      </w:r>
    </w:p>
    <w:p w:rsidR="00E35344" w:rsidRDefault="00E35344" w:rsidP="00E35344">
      <w:pPr>
        <w:tabs>
          <w:tab w:val="clear" w:pos="9270"/>
        </w:tabs>
        <w:rPr>
          <w:rFonts w:eastAsia="Calibri" w:cs="Arial"/>
          <w:sz w:val="22"/>
          <w:szCs w:val="22"/>
        </w:rPr>
      </w:pPr>
    </w:p>
    <w:p w:rsidR="003154C0" w:rsidRDefault="003154C0" w:rsidP="00E35344">
      <w:pPr>
        <w:tabs>
          <w:tab w:val="clear" w:pos="9270"/>
        </w:tabs>
        <w:rPr>
          <w:rFonts w:eastAsia="Calibri" w:cs="Arial"/>
          <w:sz w:val="22"/>
          <w:szCs w:val="22"/>
        </w:rPr>
      </w:pPr>
      <w:r>
        <w:rPr>
          <w:rFonts w:eastAsia="Calibri" w:cs="Arial"/>
          <w:sz w:val="22"/>
          <w:szCs w:val="22"/>
        </w:rPr>
        <w:t xml:space="preserve">Bob </w:t>
      </w:r>
      <w:r w:rsidR="00480D9D">
        <w:rPr>
          <w:rFonts w:eastAsia="Calibri" w:cs="Arial"/>
          <w:sz w:val="22"/>
          <w:szCs w:val="22"/>
        </w:rPr>
        <w:t xml:space="preserve">Ross </w:t>
      </w:r>
      <w:r>
        <w:rPr>
          <w:rFonts w:eastAsia="Calibri" w:cs="Arial"/>
          <w:sz w:val="22"/>
          <w:szCs w:val="22"/>
        </w:rPr>
        <w:t>asked if</w:t>
      </w:r>
      <w:r w:rsidR="00480D9D">
        <w:rPr>
          <w:rFonts w:eastAsia="Calibri" w:cs="Arial"/>
          <w:sz w:val="22"/>
          <w:szCs w:val="22"/>
        </w:rPr>
        <w:t xml:space="preserve"> Michael was a member of 2401 as </w:t>
      </w:r>
      <w:r>
        <w:rPr>
          <w:rFonts w:eastAsia="Calibri" w:cs="Arial"/>
          <w:sz w:val="22"/>
          <w:szCs w:val="22"/>
        </w:rPr>
        <w:t xml:space="preserve">a </w:t>
      </w:r>
      <w:r w:rsidR="00480D9D">
        <w:rPr>
          <w:rFonts w:eastAsia="Calibri" w:cs="Arial"/>
          <w:sz w:val="22"/>
          <w:szCs w:val="22"/>
        </w:rPr>
        <w:t>representative</w:t>
      </w:r>
      <w:r>
        <w:rPr>
          <w:rFonts w:eastAsia="Calibri" w:cs="Arial"/>
          <w:sz w:val="22"/>
          <w:szCs w:val="22"/>
        </w:rPr>
        <w:t xml:space="preserve"> of Intel.  M</w:t>
      </w:r>
      <w:r w:rsidR="00480D9D">
        <w:rPr>
          <w:rFonts w:eastAsia="Calibri" w:cs="Arial"/>
          <w:sz w:val="22"/>
          <w:szCs w:val="22"/>
        </w:rPr>
        <w:t>ichael</w:t>
      </w:r>
      <w:r>
        <w:rPr>
          <w:rFonts w:eastAsia="Calibri" w:cs="Arial"/>
          <w:sz w:val="22"/>
          <w:szCs w:val="22"/>
        </w:rPr>
        <w:t xml:space="preserve"> confirmed this is correct. </w:t>
      </w:r>
      <w:r w:rsidR="00480D9D">
        <w:rPr>
          <w:rFonts w:eastAsia="Calibri" w:cs="Arial"/>
          <w:sz w:val="22"/>
          <w:szCs w:val="22"/>
        </w:rPr>
        <w:t xml:space="preserve"> </w:t>
      </w:r>
      <w:r>
        <w:rPr>
          <w:rFonts w:eastAsia="Calibri" w:cs="Arial"/>
          <w:sz w:val="22"/>
          <w:szCs w:val="22"/>
        </w:rPr>
        <w:t>Bob asked if there are any other attendees that are knowledgeable about IBIS.  M</w:t>
      </w:r>
      <w:r w:rsidR="00480D9D">
        <w:rPr>
          <w:rFonts w:eastAsia="Calibri" w:cs="Arial"/>
          <w:sz w:val="22"/>
          <w:szCs w:val="22"/>
        </w:rPr>
        <w:t>ichael</w:t>
      </w:r>
      <w:r>
        <w:rPr>
          <w:rFonts w:eastAsia="Calibri" w:cs="Arial"/>
          <w:sz w:val="22"/>
          <w:szCs w:val="22"/>
        </w:rPr>
        <w:t xml:space="preserve"> noted there is a strong EDA representation.  </w:t>
      </w:r>
      <w:r w:rsidR="00480D9D">
        <w:rPr>
          <w:rFonts w:eastAsia="Calibri" w:cs="Arial"/>
          <w:sz w:val="22"/>
          <w:szCs w:val="22"/>
        </w:rPr>
        <w:t>Outside</w:t>
      </w:r>
      <w:r>
        <w:rPr>
          <w:rFonts w:eastAsia="Calibri" w:cs="Arial"/>
          <w:sz w:val="22"/>
          <w:szCs w:val="22"/>
        </w:rPr>
        <w:t xml:space="preserve"> of JEITA participants, he doesn’t recognize very many of the other participants, so he doesn’t </w:t>
      </w:r>
      <w:r w:rsidR="00480D9D">
        <w:rPr>
          <w:rFonts w:eastAsia="Calibri" w:cs="Arial"/>
          <w:sz w:val="22"/>
          <w:szCs w:val="22"/>
        </w:rPr>
        <w:t>know their exposure to IBIS or i</w:t>
      </w:r>
      <w:r>
        <w:rPr>
          <w:rFonts w:eastAsia="Calibri" w:cs="Arial"/>
          <w:sz w:val="22"/>
          <w:szCs w:val="22"/>
        </w:rPr>
        <w:t>nterconnect modeling.</w:t>
      </w:r>
    </w:p>
    <w:p w:rsidR="000E7A5A" w:rsidRDefault="000E7A5A" w:rsidP="00032743">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E2B" w:rsidRDefault="00033E2B" w:rsidP="00033E2B">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014C5C" w:rsidRPr="00014C5C" w:rsidRDefault="00033E2B" w:rsidP="0043122F">
      <w:pPr>
        <w:rPr>
          <w:sz w:val="22"/>
        </w:rPr>
      </w:pPr>
      <w:r>
        <w:rPr>
          <w:rFonts w:cs="Arial"/>
          <w:sz w:val="22"/>
          <w:szCs w:val="22"/>
        </w:rPr>
        <w:t xml:space="preserve">An IBIS Summit will be held at the Akihabara UDX </w:t>
      </w:r>
      <w:r w:rsidR="00480D9D">
        <w:rPr>
          <w:rFonts w:cs="Arial"/>
          <w:sz w:val="22"/>
          <w:szCs w:val="22"/>
        </w:rPr>
        <w:t>building f</w:t>
      </w:r>
      <w:r>
        <w:rPr>
          <w:rFonts w:cs="Arial"/>
          <w:sz w:val="22"/>
          <w:szCs w:val="22"/>
        </w:rPr>
        <w:t xml:space="preserve">rom 12:30 p.m. to 5:00 p.m. </w:t>
      </w:r>
      <w:r w:rsidR="00CE3330">
        <w:rPr>
          <w:rFonts w:cs="Arial"/>
          <w:sz w:val="22"/>
          <w:szCs w:val="22"/>
        </w:rPr>
        <w:t xml:space="preserve">on November 12, 2018.  </w:t>
      </w:r>
      <w:r w:rsidR="003154C0">
        <w:rPr>
          <w:rFonts w:cs="Arial"/>
          <w:sz w:val="22"/>
          <w:szCs w:val="22"/>
        </w:rPr>
        <w:t xml:space="preserve">Bob Ross noted JEITA is handling the Summit arrangements.  There is a separate JEITA event in the morning which is open but conducted in Japanese. The topic is S-parameters.  We will find out later on who the sponsors are from JEITA.  </w:t>
      </w:r>
    </w:p>
    <w:p w:rsidR="002A715D" w:rsidRDefault="002A715D" w:rsidP="0043122F">
      <w:pPr>
        <w:rPr>
          <w:rFonts w:cs="Arial"/>
          <w:sz w:val="22"/>
          <w:szCs w:val="22"/>
        </w:rPr>
      </w:pPr>
    </w:p>
    <w:p w:rsidR="00033E2B" w:rsidRDefault="00033E2B" w:rsidP="00033E2B">
      <w:pPr>
        <w:tabs>
          <w:tab w:val="clear" w:pos="9270"/>
        </w:tabs>
        <w:rPr>
          <w:rFonts w:cs="Arial"/>
          <w:sz w:val="22"/>
          <w:szCs w:val="22"/>
        </w:rPr>
      </w:pPr>
      <w:r>
        <w:rPr>
          <w:rFonts w:eastAsia="Calibri" w:cs="Arial"/>
          <w:sz w:val="22"/>
          <w:szCs w:val="22"/>
        </w:rPr>
        <w:t>- Asian IBIS Summit (Shanghai)</w:t>
      </w:r>
      <w:r>
        <w:rPr>
          <w:rFonts w:cs="Arial"/>
          <w:sz w:val="22"/>
          <w:szCs w:val="22"/>
        </w:rPr>
        <w:t xml:space="preserve"> </w:t>
      </w:r>
    </w:p>
    <w:p w:rsidR="002A715D" w:rsidRDefault="00033E2B" w:rsidP="0043122F">
      <w:pPr>
        <w:rPr>
          <w:rFonts w:cs="Arial"/>
          <w:sz w:val="22"/>
          <w:szCs w:val="22"/>
        </w:rPr>
      </w:pPr>
      <w:r>
        <w:rPr>
          <w:rFonts w:cs="Arial"/>
          <w:sz w:val="22"/>
          <w:szCs w:val="22"/>
        </w:rPr>
        <w:t xml:space="preserve">An IBIS Summit will be held at the Parkyard Hotel Shanghai from 8:30 a.m. to 5:00 p.m. </w:t>
      </w:r>
      <w:r w:rsidR="00A71334">
        <w:rPr>
          <w:rFonts w:cs="Arial"/>
          <w:sz w:val="22"/>
          <w:szCs w:val="22"/>
        </w:rPr>
        <w:t xml:space="preserve">on November 14, 2018.  </w:t>
      </w:r>
      <w:r>
        <w:rPr>
          <w:rFonts w:cs="Arial"/>
          <w:sz w:val="22"/>
          <w:szCs w:val="22"/>
        </w:rPr>
        <w:t>Huawei Technologies is the primary sponsor, and ZTE</w:t>
      </w:r>
      <w:r w:rsidR="00E22039">
        <w:rPr>
          <w:rFonts w:cs="Arial"/>
          <w:sz w:val="22"/>
          <w:szCs w:val="22"/>
        </w:rPr>
        <w:t xml:space="preserve"> and Synopsys</w:t>
      </w:r>
      <w:r>
        <w:rPr>
          <w:rFonts w:cs="Arial"/>
          <w:sz w:val="22"/>
          <w:szCs w:val="22"/>
        </w:rPr>
        <w:t xml:space="preserve"> </w:t>
      </w:r>
      <w:r w:rsidR="00E32C53">
        <w:rPr>
          <w:rFonts w:cs="Arial"/>
          <w:sz w:val="22"/>
          <w:szCs w:val="22"/>
        </w:rPr>
        <w:t>are</w:t>
      </w:r>
      <w:r>
        <w:rPr>
          <w:rFonts w:cs="Arial"/>
          <w:sz w:val="22"/>
          <w:szCs w:val="22"/>
        </w:rPr>
        <w:t xml:space="preserve"> additional sponsor</w:t>
      </w:r>
      <w:r w:rsidR="00E32C53">
        <w:rPr>
          <w:rFonts w:cs="Arial"/>
          <w:sz w:val="22"/>
          <w:szCs w:val="22"/>
        </w:rPr>
        <w:t>s</w:t>
      </w:r>
      <w:r>
        <w:rPr>
          <w:rFonts w:cs="Arial"/>
          <w:sz w:val="22"/>
          <w:szCs w:val="22"/>
        </w:rPr>
        <w:t>.</w:t>
      </w:r>
      <w:r w:rsidR="003154C0">
        <w:rPr>
          <w:rFonts w:cs="Arial"/>
          <w:sz w:val="22"/>
          <w:szCs w:val="22"/>
        </w:rPr>
        <w:t xml:space="preserve">  Bob noted we are expecting more sponsor commitments.  One presentation is scheduled so far.</w:t>
      </w:r>
      <w:r w:rsidR="004E5CD5">
        <w:rPr>
          <w:rFonts w:cs="Arial"/>
          <w:sz w:val="22"/>
          <w:szCs w:val="22"/>
        </w:rPr>
        <w:t xml:space="preserve">  A link to the Chinese version of the Summit announcement needs to be added to the IBIS website.</w:t>
      </w:r>
    </w:p>
    <w:p w:rsidR="002A715D" w:rsidRDefault="002A715D" w:rsidP="0043122F">
      <w:pPr>
        <w:rPr>
          <w:rFonts w:cs="Arial"/>
          <w:sz w:val="22"/>
          <w:szCs w:val="22"/>
        </w:rPr>
      </w:pPr>
    </w:p>
    <w:p w:rsidR="00033E2B" w:rsidRDefault="00033E2B" w:rsidP="00033E2B">
      <w:pPr>
        <w:tabs>
          <w:tab w:val="clear" w:pos="9270"/>
        </w:tabs>
        <w:rPr>
          <w:rFonts w:cs="Arial"/>
          <w:sz w:val="22"/>
          <w:szCs w:val="22"/>
        </w:rPr>
      </w:pPr>
      <w:r>
        <w:rPr>
          <w:rFonts w:eastAsia="Calibri" w:cs="Arial"/>
          <w:sz w:val="22"/>
          <w:szCs w:val="22"/>
        </w:rPr>
        <w:t>- Asian IBIS Summit (Taipei)</w:t>
      </w:r>
      <w:r>
        <w:rPr>
          <w:rFonts w:cs="Arial"/>
          <w:sz w:val="22"/>
          <w:szCs w:val="22"/>
        </w:rPr>
        <w:t xml:space="preserve"> </w:t>
      </w:r>
    </w:p>
    <w:p w:rsidR="00C171A5" w:rsidRDefault="00033E2B" w:rsidP="0043122F">
      <w:pPr>
        <w:rPr>
          <w:rFonts w:cs="Arial"/>
          <w:sz w:val="22"/>
          <w:szCs w:val="22"/>
        </w:rPr>
      </w:pPr>
      <w:r>
        <w:rPr>
          <w:rFonts w:cs="Arial"/>
          <w:sz w:val="22"/>
          <w:szCs w:val="22"/>
        </w:rPr>
        <w:t xml:space="preserve">An IBIS Summit will be held at the Sherwood Hotel from 9:00 a.m. to 4:30 p.m. </w:t>
      </w:r>
      <w:r w:rsidR="00E35344">
        <w:rPr>
          <w:rFonts w:cs="Arial"/>
          <w:sz w:val="22"/>
          <w:szCs w:val="22"/>
        </w:rPr>
        <w:t xml:space="preserve">on November </w:t>
      </w:r>
      <w:r w:rsidR="00E35344">
        <w:rPr>
          <w:rFonts w:cs="Arial"/>
          <w:sz w:val="22"/>
          <w:szCs w:val="22"/>
        </w:rPr>
        <w:lastRenderedPageBreak/>
        <w:t xml:space="preserve">16, 2018. </w:t>
      </w:r>
      <w:r w:rsidR="00886758">
        <w:rPr>
          <w:rFonts w:cs="Arial"/>
          <w:sz w:val="22"/>
          <w:szCs w:val="22"/>
        </w:rPr>
        <w:t xml:space="preserve"> </w:t>
      </w:r>
      <w:r w:rsidR="003154C0">
        <w:rPr>
          <w:rFonts w:cs="Arial"/>
          <w:sz w:val="22"/>
          <w:szCs w:val="22"/>
        </w:rPr>
        <w:t xml:space="preserve">Cadence Design Systems, KairosTech </w:t>
      </w:r>
      <w:r w:rsidR="005F3375">
        <w:rPr>
          <w:rFonts w:cs="Arial"/>
          <w:sz w:val="22"/>
          <w:szCs w:val="22"/>
        </w:rPr>
        <w:t xml:space="preserve">Innovation </w:t>
      </w:r>
      <w:r w:rsidR="003154C0">
        <w:rPr>
          <w:rFonts w:cs="Arial"/>
          <w:sz w:val="22"/>
          <w:szCs w:val="22"/>
        </w:rPr>
        <w:t xml:space="preserve">(SPISim), and </w:t>
      </w:r>
      <w:r w:rsidR="00906C43">
        <w:rPr>
          <w:rFonts w:cs="Arial"/>
          <w:sz w:val="22"/>
          <w:szCs w:val="22"/>
        </w:rPr>
        <w:t>Synopsys</w:t>
      </w:r>
      <w:r w:rsidR="003154C0">
        <w:rPr>
          <w:rFonts w:cs="Arial"/>
          <w:sz w:val="22"/>
          <w:szCs w:val="22"/>
        </w:rPr>
        <w:t xml:space="preserve"> are</w:t>
      </w:r>
      <w:r w:rsidR="00906C43">
        <w:rPr>
          <w:rFonts w:cs="Arial"/>
          <w:sz w:val="22"/>
          <w:szCs w:val="22"/>
        </w:rPr>
        <w:t xml:space="preserve"> sponsor</w:t>
      </w:r>
      <w:r w:rsidR="003154C0">
        <w:rPr>
          <w:rFonts w:cs="Arial"/>
          <w:sz w:val="22"/>
          <w:szCs w:val="22"/>
        </w:rPr>
        <w:t>s</w:t>
      </w:r>
      <w:r w:rsidR="00906C43">
        <w:rPr>
          <w:rFonts w:cs="Arial"/>
          <w:sz w:val="22"/>
          <w:szCs w:val="22"/>
        </w:rPr>
        <w:t>.</w:t>
      </w:r>
    </w:p>
    <w:p w:rsidR="00A56DFB" w:rsidRDefault="00A56DFB" w:rsidP="0043122F">
      <w:pPr>
        <w:rPr>
          <w:rFonts w:cs="Arial"/>
          <w:sz w:val="22"/>
          <w:szCs w:val="22"/>
        </w:rPr>
      </w:pPr>
    </w:p>
    <w:p w:rsidR="00A56DFB" w:rsidRDefault="00A56DFB" w:rsidP="0043122F">
      <w:pPr>
        <w:rPr>
          <w:rFonts w:cs="Arial"/>
          <w:sz w:val="22"/>
          <w:szCs w:val="22"/>
        </w:rPr>
      </w:pPr>
      <w:r>
        <w:rPr>
          <w:rFonts w:cs="Arial"/>
          <w:sz w:val="22"/>
          <w:szCs w:val="22"/>
        </w:rPr>
        <w:t>Announcements for the three Summits will start going out next week.</w:t>
      </w:r>
      <w:r w:rsidR="004E5CD5">
        <w:rPr>
          <w:rFonts w:cs="Arial"/>
          <w:sz w:val="22"/>
          <w:szCs w:val="22"/>
        </w:rPr>
        <w:t xml:space="preserve">  Mike LaBonte will update the IBIS events page with links to the Chinese and Japanese language Summit announcements [AR].</w:t>
      </w:r>
    </w:p>
    <w:p w:rsidR="00014C5C" w:rsidRDefault="00014C5C" w:rsidP="0043122F">
      <w:pPr>
        <w:rPr>
          <w:rFonts w:cs="Arial"/>
          <w:sz w:val="22"/>
          <w:szCs w:val="22"/>
        </w:rPr>
      </w:pPr>
    </w:p>
    <w:p w:rsidR="004E5CD5" w:rsidRDefault="004E5CD5" w:rsidP="0043122F">
      <w:pPr>
        <w:rPr>
          <w:rFonts w:cs="Arial"/>
          <w:sz w:val="22"/>
          <w:szCs w:val="22"/>
        </w:rPr>
      </w:pPr>
      <w:r>
        <w:rPr>
          <w:rFonts w:eastAsia="Calibri" w:cs="Arial"/>
          <w:sz w:val="22"/>
          <w:szCs w:val="22"/>
        </w:rPr>
        <w:t xml:space="preserve">- </w:t>
      </w:r>
      <w:r>
        <w:rPr>
          <w:rFonts w:cs="Arial"/>
          <w:sz w:val="22"/>
          <w:szCs w:val="22"/>
        </w:rPr>
        <w:t>DesignCon 2019 IBIS Summit</w:t>
      </w:r>
    </w:p>
    <w:p w:rsidR="004E5CD5" w:rsidRDefault="004E5CD5" w:rsidP="0043122F">
      <w:pPr>
        <w:rPr>
          <w:rFonts w:cs="Arial"/>
          <w:sz w:val="22"/>
          <w:szCs w:val="22"/>
        </w:rPr>
      </w:pPr>
      <w:r>
        <w:rPr>
          <w:rFonts w:cs="Arial"/>
          <w:sz w:val="22"/>
          <w:szCs w:val="22"/>
        </w:rPr>
        <w:t>Mike noted he has contacted UBM to begin negotiations for the barter agreement.</w:t>
      </w:r>
    </w:p>
    <w:p w:rsidR="004E5CD5" w:rsidRDefault="004E5CD5" w:rsidP="0043122F">
      <w:pPr>
        <w:rPr>
          <w:rFonts w:cs="Arial"/>
          <w:sz w:val="22"/>
          <w:szCs w:val="22"/>
        </w:rPr>
      </w:pPr>
    </w:p>
    <w:p w:rsidR="0093128E" w:rsidRDefault="0093128E" w:rsidP="00452811">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06AB5"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2B63CD">
        <w:rPr>
          <w:rFonts w:cs="Arial"/>
          <w:sz w:val="22"/>
          <w:szCs w:val="22"/>
        </w:rPr>
        <w:t>The focus is about IBISCHK.  They have considered a new bug recently.  They are making preparations for an IBISCHK6.1.5 and an IBISCHK7</w:t>
      </w:r>
      <w:r w:rsidR="00480D9D">
        <w:rPr>
          <w:rFonts w:cs="Arial"/>
          <w:sz w:val="22"/>
          <w:szCs w:val="22"/>
        </w:rPr>
        <w:t xml:space="preserve"> parser</w:t>
      </w:r>
      <w:r w:rsidR="002B63CD">
        <w:rPr>
          <w:rFonts w:cs="Arial"/>
          <w:sz w:val="22"/>
          <w:szCs w:val="22"/>
        </w:rPr>
        <w:t>.</w:t>
      </w:r>
    </w:p>
    <w:p w:rsidR="00906C43" w:rsidRDefault="00906C43">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F066C1">
      <w:pPr>
        <w:tabs>
          <w:tab w:val="clear" w:pos="9270"/>
        </w:tabs>
        <w:ind w:firstLine="720"/>
        <w:rPr>
          <w:rStyle w:val="Hyperlink"/>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806AB5"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reported that the group is meeting regularly on Tuesdays at 12:00 p.m. PT.</w:t>
      </w:r>
      <w:r w:rsidR="0033477F">
        <w:rPr>
          <w:rFonts w:cs="Arial"/>
          <w:sz w:val="22"/>
          <w:szCs w:val="22"/>
        </w:rPr>
        <w:t xml:space="preserve"> </w:t>
      </w:r>
      <w:r w:rsidR="00772D18">
        <w:rPr>
          <w:rFonts w:cs="Arial"/>
          <w:sz w:val="22"/>
          <w:szCs w:val="22"/>
        </w:rPr>
        <w:t xml:space="preserve"> </w:t>
      </w:r>
      <w:r w:rsidR="003220E4">
        <w:rPr>
          <w:rFonts w:cs="Arial"/>
          <w:sz w:val="22"/>
          <w:szCs w:val="22"/>
        </w:rPr>
        <w:t xml:space="preserve"> </w:t>
      </w:r>
      <w:r w:rsidR="00C54B32">
        <w:rPr>
          <w:rFonts w:cs="Arial"/>
          <w:sz w:val="22"/>
          <w:szCs w:val="22"/>
        </w:rPr>
        <w:t>T</w:t>
      </w:r>
      <w:r w:rsidR="002B63CD">
        <w:rPr>
          <w:rFonts w:cs="Arial"/>
          <w:sz w:val="22"/>
          <w:szCs w:val="22"/>
        </w:rPr>
        <w:t>he group</w:t>
      </w:r>
      <w:r w:rsidR="00480D9D">
        <w:rPr>
          <w:rFonts w:cs="Arial"/>
          <w:sz w:val="22"/>
          <w:szCs w:val="22"/>
        </w:rPr>
        <w:t xml:space="preserve"> recently</w:t>
      </w:r>
      <w:r w:rsidR="002B63CD">
        <w:rPr>
          <w:rFonts w:cs="Arial"/>
          <w:sz w:val="22"/>
          <w:szCs w:val="22"/>
        </w:rPr>
        <w:t xml:space="preserve"> discussed a question from the Editorial task group related to file naming rules.  Arpad submitted a BIRD</w:t>
      </w:r>
      <w:r w:rsidR="005F3375">
        <w:rPr>
          <w:rFonts w:cs="Arial"/>
          <w:sz w:val="22"/>
          <w:szCs w:val="22"/>
        </w:rPr>
        <w:t>196</w:t>
      </w:r>
      <w:r w:rsidR="002B63CD">
        <w:rPr>
          <w:rFonts w:cs="Arial"/>
          <w:sz w:val="22"/>
          <w:szCs w:val="22"/>
        </w:rPr>
        <w:t xml:space="preserve"> draft for discussion next Tuesday.  He hopes to submit it to the IBIS Open Forum next week for review.  </w:t>
      </w:r>
    </w:p>
    <w:p w:rsidR="00906C43" w:rsidRDefault="00906C4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066C1">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7914D1" w:rsidRDefault="00CA399B">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usually meets</w:t>
      </w:r>
      <w:r w:rsidR="00530086">
        <w:rPr>
          <w:rFonts w:cs="Arial"/>
          <w:sz w:val="22"/>
          <w:szCs w:val="22"/>
        </w:rPr>
        <w:t xml:space="preserve"> at 8:00 a.m. PT on Wednesdays.</w:t>
      </w:r>
      <w:r w:rsidR="00F80454">
        <w:rPr>
          <w:rFonts w:cs="Arial"/>
          <w:sz w:val="22"/>
          <w:szCs w:val="22"/>
        </w:rPr>
        <w:t xml:space="preserve">  </w:t>
      </w:r>
      <w:r w:rsidR="001704D5">
        <w:rPr>
          <w:rFonts w:cs="Arial"/>
          <w:sz w:val="22"/>
          <w:szCs w:val="22"/>
        </w:rPr>
        <w:t>The group</w:t>
      </w:r>
      <w:r w:rsidR="00996EB1">
        <w:rPr>
          <w:rFonts w:cs="Arial"/>
          <w:sz w:val="22"/>
          <w:szCs w:val="22"/>
        </w:rPr>
        <w:t xml:space="preserve"> </w:t>
      </w:r>
      <w:r>
        <w:rPr>
          <w:rFonts w:cs="Arial"/>
          <w:sz w:val="22"/>
          <w:szCs w:val="22"/>
        </w:rPr>
        <w:t>remains</w:t>
      </w:r>
      <w:r w:rsidR="00996EB1">
        <w:rPr>
          <w:rFonts w:cs="Arial"/>
          <w:sz w:val="22"/>
          <w:szCs w:val="22"/>
        </w:rPr>
        <w:t xml:space="preserve"> </w:t>
      </w:r>
      <w:r w:rsidR="00AC0B33">
        <w:rPr>
          <w:rFonts w:cs="Arial"/>
          <w:sz w:val="22"/>
          <w:szCs w:val="22"/>
        </w:rPr>
        <w:t>suspended</w:t>
      </w:r>
      <w:r w:rsidR="00297920">
        <w:rPr>
          <w:rFonts w:cs="Arial"/>
          <w:sz w:val="22"/>
          <w:szCs w:val="22"/>
        </w:rPr>
        <w:t>.</w:t>
      </w:r>
    </w:p>
    <w:p w:rsidR="00806AB5" w:rsidRDefault="00806AB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066C1">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806AB5" w:rsidRDefault="0010641B"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7914D1">
        <w:rPr>
          <w:rFonts w:cs="Arial"/>
          <w:sz w:val="22"/>
          <w:szCs w:val="22"/>
        </w:rPr>
        <w:t>the group is meeting</w:t>
      </w:r>
      <w:r w:rsidR="00297920">
        <w:rPr>
          <w:rFonts w:cs="Arial"/>
          <w:sz w:val="22"/>
          <w:szCs w:val="22"/>
        </w:rPr>
        <w:t xml:space="preserve"> at 8:00 a.m. PT on Wednesdays and on</w:t>
      </w:r>
      <w:r w:rsidR="00FD7E53">
        <w:rPr>
          <w:rFonts w:cs="Arial"/>
          <w:sz w:val="22"/>
          <w:szCs w:val="22"/>
        </w:rPr>
        <w:t xml:space="preserve"> </w:t>
      </w:r>
      <w:r w:rsidR="00FD7E53">
        <w:rPr>
          <w:rFonts w:cs="Arial"/>
          <w:sz w:val="22"/>
          <w:szCs w:val="22"/>
        </w:rPr>
        <w:lastRenderedPageBreak/>
        <w:t>Fridays when there is no Open Forum teleconference</w:t>
      </w:r>
      <w:r w:rsidR="00297920">
        <w:rPr>
          <w:rFonts w:cs="Arial"/>
          <w:sz w:val="22"/>
          <w:szCs w:val="22"/>
        </w:rPr>
        <w:t xml:space="preserve">.  He reported that </w:t>
      </w:r>
      <w:r w:rsidR="002B63CD">
        <w:rPr>
          <w:rFonts w:cs="Arial"/>
          <w:sz w:val="22"/>
          <w:szCs w:val="22"/>
        </w:rPr>
        <w:t>they are trying to move through all the new BIRDs proposed for IBIS 7.0.  They</w:t>
      </w:r>
      <w:r w:rsidR="005F3375">
        <w:rPr>
          <w:rFonts w:cs="Arial"/>
          <w:sz w:val="22"/>
          <w:szCs w:val="22"/>
        </w:rPr>
        <w:t xml:space="preserve"> looked at the details of </w:t>
      </w:r>
      <w:r w:rsidR="00725751">
        <w:rPr>
          <w:rFonts w:cs="Arial"/>
          <w:sz w:val="22"/>
          <w:szCs w:val="22"/>
        </w:rPr>
        <w:t xml:space="preserve">the issues later captured in </w:t>
      </w:r>
      <w:r w:rsidR="005F3375">
        <w:rPr>
          <w:rFonts w:cs="Arial"/>
          <w:sz w:val="22"/>
          <w:szCs w:val="22"/>
        </w:rPr>
        <w:t>BIRD19</w:t>
      </w:r>
      <w:r w:rsidR="002B63CD">
        <w:rPr>
          <w:rFonts w:cs="Arial"/>
          <w:sz w:val="22"/>
          <w:szCs w:val="22"/>
        </w:rPr>
        <w:t>6 w</w:t>
      </w:r>
      <w:r w:rsidR="00725751">
        <w:rPr>
          <w:rFonts w:cs="Arial"/>
          <w:sz w:val="22"/>
          <w:szCs w:val="22"/>
        </w:rPr>
        <w:t>ritten by Arpad Muranyi</w:t>
      </w:r>
      <w:bookmarkStart w:id="3" w:name="_GoBack"/>
      <w:bookmarkEnd w:id="3"/>
      <w:r w:rsidR="002B63CD">
        <w:rPr>
          <w:rFonts w:cs="Arial"/>
          <w:sz w:val="22"/>
          <w:szCs w:val="22"/>
        </w:rPr>
        <w:t>.  There are more editorial passes for spelling and consistency to go through.  They hope to have a draft for review by the Open Forum before the end of the year.</w:t>
      </w:r>
    </w:p>
    <w:p w:rsidR="00906C43" w:rsidRDefault="00906C4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F066C1" w:rsidP="0026779C">
      <w:pPr>
        <w:tabs>
          <w:tab w:val="clear" w:pos="9270"/>
        </w:tabs>
        <w:ind w:firstLine="720"/>
        <w:rPr>
          <w:rFonts w:cs="Arial"/>
        </w:rPr>
      </w:pPr>
      <w:hyperlink r:id="rId15"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683935" w:rsidRDefault="00B60AB2" w:rsidP="009B49E0">
      <w:pPr>
        <w:tabs>
          <w:tab w:val="clear" w:pos="9270"/>
        </w:tabs>
        <w:rPr>
          <w:rFonts w:cs="Arial"/>
          <w:sz w:val="22"/>
          <w:szCs w:val="22"/>
        </w:rPr>
      </w:pPr>
      <w:r>
        <w:rPr>
          <w:rFonts w:cs="Arial"/>
          <w:sz w:val="22"/>
          <w:szCs w:val="22"/>
        </w:rPr>
        <w:t>None.</w:t>
      </w:r>
    </w:p>
    <w:p w:rsidR="00463F14" w:rsidRDefault="00463F14" w:rsidP="009B49E0">
      <w:pPr>
        <w:tabs>
          <w:tab w:val="clear" w:pos="9270"/>
        </w:tabs>
        <w:rPr>
          <w:rFonts w:cs="Arial"/>
          <w:sz w:val="22"/>
          <w:szCs w:val="22"/>
        </w:rPr>
      </w:pPr>
    </w:p>
    <w:p w:rsidR="00463F14" w:rsidRDefault="00463F14" w:rsidP="009B49E0">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4662D5" w:rsidRDefault="0062133D" w:rsidP="00806AB5">
      <w:pPr>
        <w:rPr>
          <w:sz w:val="22"/>
        </w:rPr>
      </w:pPr>
      <w:r>
        <w:rPr>
          <w:sz w:val="22"/>
        </w:rPr>
        <w:t>Bob Ross noted a vote is pending to approve IBISCHK6.1.5 funding.  There is a new possible bug related to a segmentation fault with respect to Linux only and .so files compiled with different versions of libraries.  The bug fix is not obvious yet, so it is unclear if the bug can be slipped into the parser contract.  Mike LaBonte commented that if anyone has seen any IBISCHK crashes, additional information might help.  When IBISCHK runs on the .so files for both a TX and RX model, there is a crash occurring.  The files load and simulate fine in tested simulators.  The issue is related to loading both models for IBSCHK parsing, as the issue does not occur with a single model.</w:t>
      </w:r>
    </w:p>
    <w:p w:rsidR="0062133D" w:rsidRDefault="0062133D" w:rsidP="00806AB5">
      <w:pPr>
        <w:rPr>
          <w:sz w:val="22"/>
        </w:rPr>
      </w:pPr>
    </w:p>
    <w:p w:rsidR="004662D5" w:rsidRDefault="004662D5" w:rsidP="00806AB5">
      <w:pPr>
        <w:rPr>
          <w:sz w:val="22"/>
        </w:rPr>
      </w:pPr>
      <w:r>
        <w:rPr>
          <w:sz w:val="22"/>
        </w:rPr>
        <w:t>Bob moved to spend $1</w:t>
      </w:r>
      <w:r w:rsidR="004C309A">
        <w:rPr>
          <w:sz w:val="22"/>
        </w:rPr>
        <w:t>,</w:t>
      </w:r>
      <w:r>
        <w:rPr>
          <w:sz w:val="22"/>
        </w:rPr>
        <w:t>000 to develop a</w:t>
      </w:r>
      <w:r w:rsidR="00014C5C">
        <w:rPr>
          <w:sz w:val="22"/>
        </w:rPr>
        <w:t>n</w:t>
      </w:r>
      <w:r>
        <w:rPr>
          <w:sz w:val="22"/>
        </w:rPr>
        <w:t xml:space="preserve"> IBIS</w:t>
      </w:r>
      <w:r w:rsidR="00DC2F75">
        <w:rPr>
          <w:sz w:val="22"/>
        </w:rPr>
        <w:t>CHK</w:t>
      </w:r>
      <w:r>
        <w:rPr>
          <w:sz w:val="22"/>
        </w:rPr>
        <w:t xml:space="preserve">6.1.5 parser update.  </w:t>
      </w:r>
      <w:r w:rsidR="006C0E4E">
        <w:rPr>
          <w:sz w:val="22"/>
        </w:rPr>
        <w:t>Michael Mirmak</w:t>
      </w:r>
      <w:r w:rsidR="00906C43">
        <w:rPr>
          <w:sz w:val="22"/>
        </w:rPr>
        <w:t xml:space="preserve"> </w:t>
      </w:r>
      <w:r>
        <w:rPr>
          <w:sz w:val="22"/>
        </w:rPr>
        <w:t>seconded</w:t>
      </w:r>
      <w:r w:rsidR="00DC2F75">
        <w:rPr>
          <w:sz w:val="22"/>
        </w:rPr>
        <w:t xml:space="preserve"> the motion</w:t>
      </w:r>
      <w:r>
        <w:rPr>
          <w:sz w:val="22"/>
        </w:rPr>
        <w:t>.</w:t>
      </w:r>
      <w:r w:rsidR="00DC2F75">
        <w:rPr>
          <w:sz w:val="22"/>
        </w:rPr>
        <w:t xml:space="preserve">  There were no objections.</w:t>
      </w:r>
    </w:p>
    <w:p w:rsidR="004662D5" w:rsidRDefault="004662D5" w:rsidP="00806AB5">
      <w:pPr>
        <w:rPr>
          <w:sz w:val="22"/>
        </w:rPr>
      </w:pPr>
    </w:p>
    <w:p w:rsidR="00906C43" w:rsidRDefault="00906C43" w:rsidP="00906C43">
      <w:pPr>
        <w:rPr>
          <w:rFonts w:cs="Arial"/>
          <w:sz w:val="22"/>
          <w:szCs w:val="22"/>
        </w:rPr>
      </w:pPr>
      <w:r>
        <w:rPr>
          <w:rFonts w:cs="Arial"/>
          <w:sz w:val="22"/>
          <w:szCs w:val="22"/>
        </w:rPr>
        <w:t>The roll call vote tally was:</w:t>
      </w:r>
    </w:p>
    <w:p w:rsidR="00906C43" w:rsidRDefault="00906C43" w:rsidP="00906C43">
      <w:pPr>
        <w:rPr>
          <w:rFonts w:cs="Arial"/>
          <w:sz w:val="22"/>
          <w:szCs w:val="22"/>
        </w:rPr>
      </w:pPr>
    </w:p>
    <w:p w:rsidR="006C0E4E" w:rsidRDefault="006C0E4E" w:rsidP="00906C43">
      <w:pPr>
        <w:rPr>
          <w:rFonts w:cs="Arial"/>
          <w:sz w:val="22"/>
          <w:szCs w:val="22"/>
        </w:rPr>
      </w:pPr>
      <w:r>
        <w:rPr>
          <w:rFonts w:cs="Arial"/>
          <w:sz w:val="22"/>
          <w:szCs w:val="22"/>
        </w:rPr>
        <w:t>ANSYS – yes</w:t>
      </w:r>
    </w:p>
    <w:p w:rsidR="006C0E4E" w:rsidRDefault="006C0E4E" w:rsidP="00906C43">
      <w:pPr>
        <w:rPr>
          <w:rFonts w:cs="Arial"/>
          <w:sz w:val="22"/>
          <w:szCs w:val="22"/>
        </w:rPr>
      </w:pPr>
      <w:r>
        <w:rPr>
          <w:rFonts w:cs="Arial"/>
          <w:sz w:val="22"/>
          <w:szCs w:val="22"/>
        </w:rPr>
        <w:t>GLOBALFOUNDRIES – yes</w:t>
      </w:r>
    </w:p>
    <w:p w:rsidR="00906C43" w:rsidRDefault="00906C43" w:rsidP="00906C43">
      <w:pPr>
        <w:rPr>
          <w:rFonts w:cs="Arial"/>
          <w:sz w:val="22"/>
          <w:szCs w:val="22"/>
        </w:rPr>
      </w:pPr>
      <w:r>
        <w:rPr>
          <w:rFonts w:cs="Arial"/>
          <w:sz w:val="22"/>
          <w:szCs w:val="22"/>
        </w:rPr>
        <w:t>Infineon – yes (by email)</w:t>
      </w:r>
    </w:p>
    <w:p w:rsidR="00906C43" w:rsidRDefault="006C0E4E" w:rsidP="00906C43">
      <w:pPr>
        <w:rPr>
          <w:rFonts w:cs="Arial"/>
          <w:sz w:val="22"/>
          <w:szCs w:val="22"/>
        </w:rPr>
      </w:pPr>
      <w:r>
        <w:rPr>
          <w:rFonts w:cs="Arial"/>
          <w:sz w:val="22"/>
          <w:szCs w:val="22"/>
        </w:rPr>
        <w:t>Intel – yes</w:t>
      </w:r>
    </w:p>
    <w:p w:rsidR="006C0E4E" w:rsidRDefault="006C0E4E" w:rsidP="00906C43">
      <w:pPr>
        <w:rPr>
          <w:rFonts w:cs="Arial"/>
          <w:sz w:val="22"/>
          <w:szCs w:val="22"/>
        </w:rPr>
      </w:pPr>
      <w:r>
        <w:rPr>
          <w:rFonts w:cs="Arial"/>
          <w:sz w:val="22"/>
          <w:szCs w:val="22"/>
        </w:rPr>
        <w:t>IO Methodology – yes</w:t>
      </w:r>
    </w:p>
    <w:p w:rsidR="006C0E4E" w:rsidRDefault="006C0E4E" w:rsidP="00906C43">
      <w:pPr>
        <w:rPr>
          <w:rFonts w:cs="Arial"/>
          <w:sz w:val="22"/>
          <w:szCs w:val="22"/>
        </w:rPr>
      </w:pPr>
      <w:r>
        <w:rPr>
          <w:rFonts w:cs="Arial"/>
          <w:sz w:val="22"/>
          <w:szCs w:val="22"/>
        </w:rPr>
        <w:lastRenderedPageBreak/>
        <w:t>Keysight – yes</w:t>
      </w:r>
    </w:p>
    <w:p w:rsidR="006C0E4E" w:rsidRDefault="006C0E4E" w:rsidP="00906C43">
      <w:pPr>
        <w:rPr>
          <w:rFonts w:cs="Arial"/>
          <w:sz w:val="22"/>
          <w:szCs w:val="22"/>
        </w:rPr>
      </w:pPr>
      <w:r>
        <w:rPr>
          <w:rFonts w:cs="Arial"/>
          <w:sz w:val="22"/>
          <w:szCs w:val="22"/>
        </w:rPr>
        <w:t>Mentor – yes</w:t>
      </w:r>
    </w:p>
    <w:p w:rsidR="006C0E4E" w:rsidRDefault="006C0E4E" w:rsidP="00906C43">
      <w:pPr>
        <w:rPr>
          <w:rFonts w:cs="Arial"/>
          <w:sz w:val="22"/>
          <w:szCs w:val="22"/>
        </w:rPr>
      </w:pPr>
      <w:r>
        <w:rPr>
          <w:rFonts w:cs="Arial"/>
          <w:sz w:val="22"/>
          <w:szCs w:val="22"/>
        </w:rPr>
        <w:t>Micron – yes</w:t>
      </w:r>
    </w:p>
    <w:p w:rsidR="006C0E4E" w:rsidRDefault="006C0E4E" w:rsidP="00906C43">
      <w:pPr>
        <w:rPr>
          <w:rFonts w:cs="Arial"/>
          <w:sz w:val="22"/>
          <w:szCs w:val="22"/>
        </w:rPr>
      </w:pPr>
      <w:r>
        <w:rPr>
          <w:rFonts w:cs="Arial"/>
          <w:sz w:val="22"/>
          <w:szCs w:val="22"/>
        </w:rPr>
        <w:t>SiSoft – yes</w:t>
      </w:r>
    </w:p>
    <w:p w:rsidR="006C0E4E" w:rsidRDefault="006C0E4E" w:rsidP="00906C43">
      <w:pPr>
        <w:rPr>
          <w:rFonts w:cs="Arial"/>
          <w:sz w:val="22"/>
          <w:szCs w:val="22"/>
        </w:rPr>
      </w:pPr>
      <w:r>
        <w:rPr>
          <w:rFonts w:cs="Arial"/>
          <w:sz w:val="22"/>
          <w:szCs w:val="22"/>
        </w:rPr>
        <w:t>Teraspeed Labs – yes</w:t>
      </w:r>
    </w:p>
    <w:p w:rsidR="006C0E4E" w:rsidRDefault="006C0E4E" w:rsidP="00906C43">
      <w:pPr>
        <w:rPr>
          <w:rFonts w:cs="Arial"/>
          <w:sz w:val="22"/>
          <w:szCs w:val="22"/>
        </w:rPr>
      </w:pPr>
    </w:p>
    <w:p w:rsidR="00906C43" w:rsidRDefault="00906C43" w:rsidP="00906C43">
      <w:pPr>
        <w:rPr>
          <w:rFonts w:cs="Arial"/>
          <w:sz w:val="22"/>
          <w:szCs w:val="22"/>
        </w:rPr>
      </w:pPr>
      <w:r>
        <w:rPr>
          <w:rFonts w:cs="Arial"/>
          <w:sz w:val="22"/>
          <w:szCs w:val="22"/>
        </w:rPr>
        <w:t>The roll call vote concluded with a vo</w:t>
      </w:r>
      <w:r w:rsidR="006C0E4E">
        <w:rPr>
          <w:rFonts w:cs="Arial"/>
          <w:sz w:val="22"/>
          <w:szCs w:val="22"/>
        </w:rPr>
        <w:t>te tally of Yes – 10</w:t>
      </w:r>
      <w:r>
        <w:rPr>
          <w:rFonts w:cs="Arial"/>
          <w:sz w:val="22"/>
          <w:szCs w:val="22"/>
        </w:rPr>
        <w:t>, No – 0, Abstain – 0.  The vote passed.</w:t>
      </w:r>
    </w:p>
    <w:p w:rsidR="00821975" w:rsidRDefault="003E642E" w:rsidP="00883665">
      <w:pPr>
        <w:rPr>
          <w:sz w:val="22"/>
        </w:rPr>
      </w:pPr>
      <w:r>
        <w:rPr>
          <w:sz w:val="22"/>
        </w:rPr>
        <w:t xml:space="preserve"> </w:t>
      </w:r>
    </w:p>
    <w:p w:rsidR="003E642E" w:rsidRDefault="003E642E" w:rsidP="00883665">
      <w:pPr>
        <w:rPr>
          <w:sz w:val="22"/>
        </w:rPr>
      </w:pPr>
      <w:r>
        <w:rPr>
          <w:sz w:val="22"/>
        </w:rPr>
        <w:t>Bob noted that the contract for the IBISCHK7.0 parser is in progress.</w:t>
      </w:r>
    </w:p>
    <w:p w:rsidR="00014C5C" w:rsidRDefault="00014C5C" w:rsidP="00883665">
      <w:pPr>
        <w:rPr>
          <w:sz w:val="22"/>
        </w:rPr>
      </w:pPr>
    </w:p>
    <w:p w:rsidR="005B099A" w:rsidRDefault="005B099A"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361CF9" w:rsidRDefault="006C5007">
      <w:pPr>
        <w:tabs>
          <w:tab w:val="clear" w:pos="9270"/>
        </w:tabs>
        <w:rPr>
          <w:rFonts w:eastAsia="Calibri" w:cs="Arial"/>
          <w:sz w:val="22"/>
          <w:szCs w:val="22"/>
        </w:rPr>
      </w:pPr>
      <w:r>
        <w:rPr>
          <w:rFonts w:eastAsia="Calibri" w:cs="Arial"/>
          <w:sz w:val="22"/>
          <w:szCs w:val="22"/>
        </w:rPr>
        <w:t xml:space="preserve">Arpad Muranyi asked if a vote could be </w:t>
      </w:r>
      <w:r w:rsidR="005F3375">
        <w:rPr>
          <w:rFonts w:eastAsia="Calibri" w:cs="Arial"/>
          <w:sz w:val="22"/>
          <w:szCs w:val="22"/>
        </w:rPr>
        <w:t>tentatively scheduled for BIRD19</w:t>
      </w:r>
      <w:r>
        <w:rPr>
          <w:rFonts w:eastAsia="Calibri" w:cs="Arial"/>
          <w:sz w:val="22"/>
          <w:szCs w:val="22"/>
        </w:rPr>
        <w:t xml:space="preserve">6 for the next IBIS Open Forum meeting.  Bob Ross commented it would need to be submitted two weeks before the meeting.  Arpad noted we usually only schedule a vote in the meeting after it is introduced for the next meeting.  Mike </w:t>
      </w:r>
      <w:r w:rsidR="005B099A">
        <w:rPr>
          <w:rFonts w:eastAsia="Calibri" w:cs="Arial"/>
          <w:sz w:val="22"/>
          <w:szCs w:val="22"/>
        </w:rPr>
        <w:t>add</w:t>
      </w:r>
      <w:r>
        <w:rPr>
          <w:rFonts w:eastAsia="Calibri" w:cs="Arial"/>
          <w:sz w:val="22"/>
          <w:szCs w:val="22"/>
        </w:rPr>
        <w:t>ed the BIRD would need to be sent to him to be announced in the next week.</w:t>
      </w:r>
    </w:p>
    <w:p w:rsidR="006C5007" w:rsidRDefault="006C5007">
      <w:pPr>
        <w:tabs>
          <w:tab w:val="clear" w:pos="9270"/>
        </w:tabs>
        <w:rPr>
          <w:rFonts w:eastAsia="Calibri" w:cs="Arial"/>
          <w:sz w:val="22"/>
          <w:szCs w:val="22"/>
        </w:rPr>
      </w:pPr>
    </w:p>
    <w:p w:rsidR="006C5007" w:rsidRDefault="006C5007">
      <w:pPr>
        <w:tabs>
          <w:tab w:val="clear" w:pos="9270"/>
        </w:tabs>
        <w:rPr>
          <w:rFonts w:eastAsia="Calibri" w:cs="Arial"/>
          <w:sz w:val="22"/>
          <w:szCs w:val="22"/>
        </w:rPr>
      </w:pPr>
      <w:r>
        <w:rPr>
          <w:rFonts w:eastAsia="Calibri" w:cs="Arial"/>
          <w:sz w:val="22"/>
          <w:szCs w:val="22"/>
        </w:rPr>
        <w:t>Bob mo</w:t>
      </w:r>
      <w:r w:rsidR="005F3375">
        <w:rPr>
          <w:rFonts w:eastAsia="Calibri" w:cs="Arial"/>
          <w:sz w:val="22"/>
          <w:szCs w:val="22"/>
        </w:rPr>
        <w:t>ved to schedule a vote on BIRD19</w:t>
      </w:r>
      <w:r>
        <w:rPr>
          <w:rFonts w:eastAsia="Calibri" w:cs="Arial"/>
          <w:sz w:val="22"/>
          <w:szCs w:val="22"/>
        </w:rPr>
        <w:t>6 for the next meeting.  He noted it is a minor clarification BIRD that should not be contentious.  Radek Biernacki seconded the motion.  There were no objections.</w:t>
      </w:r>
    </w:p>
    <w:p w:rsidR="00F27232" w:rsidRDefault="00F27232">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7C69CB"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EC4074">
        <w:rPr>
          <w:rFonts w:cs="Arial"/>
          <w:sz w:val="22"/>
          <w:szCs w:val="22"/>
        </w:rPr>
        <w:t xml:space="preserve">on </w:t>
      </w:r>
      <w:r w:rsidR="00906C43">
        <w:rPr>
          <w:rFonts w:cs="Arial"/>
          <w:sz w:val="22"/>
          <w:szCs w:val="22"/>
        </w:rPr>
        <w:t>October 12</w:t>
      </w:r>
      <w:r w:rsidR="005A6103">
        <w:rPr>
          <w:rFonts w:cs="Arial"/>
          <w:sz w:val="22"/>
          <w:szCs w:val="22"/>
        </w:rPr>
        <w:t>, 2018</w:t>
      </w:r>
      <w:r w:rsidR="00B92F0B">
        <w:rPr>
          <w:rFonts w:cs="Arial"/>
          <w:sz w:val="22"/>
          <w:szCs w:val="22"/>
        </w:rPr>
        <w:t xml:space="preserve">.  </w:t>
      </w:r>
      <w:r w:rsidR="005F3375">
        <w:rPr>
          <w:rFonts w:cs="Arial"/>
          <w:sz w:val="22"/>
          <w:szCs w:val="22"/>
        </w:rPr>
        <w:t>A vote is scheduled on BIRD19</w:t>
      </w:r>
      <w:r w:rsidR="006C5007">
        <w:rPr>
          <w:rFonts w:cs="Arial"/>
          <w:sz w:val="22"/>
          <w:szCs w:val="22"/>
        </w:rPr>
        <w:t xml:space="preserve">6.  </w:t>
      </w:r>
      <w:r w:rsidR="00A2546A">
        <w:rPr>
          <w:rFonts w:cs="Arial"/>
          <w:sz w:val="22"/>
          <w:szCs w:val="22"/>
        </w:rPr>
        <w:t>The following IBIS Open Forum teleconf</w:t>
      </w:r>
      <w:r w:rsidR="00E90A82">
        <w:rPr>
          <w:rFonts w:cs="Arial"/>
          <w:sz w:val="22"/>
          <w:szCs w:val="22"/>
        </w:rPr>
        <w:t xml:space="preserve">erence meeting is </w:t>
      </w:r>
      <w:r w:rsidR="00102082">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906C43">
        <w:rPr>
          <w:rFonts w:cs="Arial"/>
          <w:sz w:val="22"/>
          <w:szCs w:val="22"/>
        </w:rPr>
        <w:t>November</w:t>
      </w:r>
      <w:r w:rsidR="007914D1">
        <w:rPr>
          <w:rFonts w:cs="Arial"/>
          <w:sz w:val="22"/>
          <w:szCs w:val="22"/>
        </w:rPr>
        <w:t xml:space="preserve"> </w:t>
      </w:r>
      <w:r w:rsidR="00806AB5">
        <w:rPr>
          <w:rFonts w:cs="Arial"/>
          <w:sz w:val="22"/>
          <w:szCs w:val="22"/>
        </w:rPr>
        <w:t>2</w:t>
      </w:r>
      <w:r w:rsidR="000A2D8A">
        <w:rPr>
          <w:rFonts w:cs="Arial"/>
          <w:sz w:val="22"/>
          <w:szCs w:val="22"/>
        </w:rPr>
        <w:t>, 2018</w:t>
      </w:r>
      <w:r w:rsidR="007C69CB">
        <w:rPr>
          <w:rFonts w:cs="Arial"/>
          <w:sz w:val="22"/>
          <w:szCs w:val="22"/>
        </w:rPr>
        <w:t>.</w:t>
      </w:r>
    </w:p>
    <w:p w:rsidR="00B812D4" w:rsidRDefault="00B812D4" w:rsidP="00B47B56">
      <w:pPr>
        <w:tabs>
          <w:tab w:val="clear" w:pos="9270"/>
        </w:tabs>
        <w:rPr>
          <w:rFonts w:cs="Arial"/>
          <w:sz w:val="22"/>
          <w:szCs w:val="22"/>
        </w:rPr>
      </w:pPr>
    </w:p>
    <w:p w:rsidR="006C5007" w:rsidRDefault="006C5007" w:rsidP="00B47B56">
      <w:pPr>
        <w:tabs>
          <w:tab w:val="clear" w:pos="9270"/>
        </w:tabs>
        <w:rPr>
          <w:rFonts w:cs="Arial"/>
          <w:sz w:val="22"/>
          <w:szCs w:val="22"/>
        </w:rPr>
      </w:pPr>
      <w:r>
        <w:rPr>
          <w:rFonts w:cs="Arial"/>
          <w:sz w:val="22"/>
          <w:szCs w:val="22"/>
        </w:rPr>
        <w:t xml:space="preserve">Mike LaBonte thanked all the officers, task group chairs, and meeting minutes takers for their involvement in IBIS.  Bob Ross and Michael Mirmak expressed </w:t>
      </w:r>
      <w:r w:rsidR="004F5EE2">
        <w:rPr>
          <w:rFonts w:cs="Arial"/>
          <w:sz w:val="22"/>
          <w:szCs w:val="22"/>
        </w:rPr>
        <w:t>their appreciation for Mike as well.</w:t>
      </w:r>
    </w:p>
    <w:p w:rsidR="006C5007" w:rsidRDefault="006C5007" w:rsidP="00B47B56">
      <w:pPr>
        <w:tabs>
          <w:tab w:val="clear" w:pos="9270"/>
        </w:tabs>
        <w:rPr>
          <w:rFonts w:cs="Arial"/>
          <w:sz w:val="22"/>
          <w:szCs w:val="22"/>
        </w:rPr>
      </w:pPr>
    </w:p>
    <w:p w:rsidR="00015441" w:rsidRDefault="006C5007" w:rsidP="009D0143">
      <w:pPr>
        <w:rPr>
          <w:sz w:val="22"/>
        </w:rPr>
      </w:pPr>
      <w:r>
        <w:rPr>
          <w:sz w:val="22"/>
        </w:rPr>
        <w:t>Bob</w:t>
      </w:r>
      <w:r w:rsidR="00906C43">
        <w:rPr>
          <w:sz w:val="22"/>
        </w:rPr>
        <w:t xml:space="preserve"> </w:t>
      </w:r>
      <w:r w:rsidR="00015441" w:rsidRPr="009D0143">
        <w:rPr>
          <w:sz w:val="22"/>
        </w:rPr>
        <w:t xml:space="preserve">moved to adjourn. </w:t>
      </w:r>
      <w:r w:rsidR="0033571C">
        <w:rPr>
          <w:sz w:val="22"/>
        </w:rPr>
        <w:t xml:space="preserve"> </w:t>
      </w:r>
      <w:r>
        <w:rPr>
          <w:sz w:val="22"/>
        </w:rPr>
        <w:t>Curtis Clark</w:t>
      </w:r>
      <w:r w:rsidR="00821975" w:rsidRPr="009D0143">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F066C1"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F066C1">
      <w:pPr>
        <w:tabs>
          <w:tab w:val="clear" w:pos="9270"/>
        </w:tabs>
        <w:ind w:firstLine="720"/>
        <w:rPr>
          <w:rFonts w:cs="Arial"/>
          <w:sz w:val="22"/>
          <w:szCs w:val="22"/>
        </w:rPr>
      </w:pPr>
      <w:hyperlink r:id="rId17"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lastRenderedPageBreak/>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F066C1">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F066C1"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F066C1">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F066C1"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F066C1">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F066C1"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F066C1"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F066C1"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F066C1"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F066C1">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F066C1">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906C43"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906C43" w:rsidRDefault="00906C43" w:rsidP="00906C43">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906C43" w:rsidRDefault="00906C43" w:rsidP="00906C43">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906C43" w:rsidRDefault="00906C43" w:rsidP="00906C43">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906C43" w:rsidRDefault="00906C43" w:rsidP="00906C43">
            <w:pPr>
              <w:ind w:right="0"/>
              <w:jc w:val="center"/>
            </w:pPr>
            <w:r>
              <w:rPr>
                <w:b/>
                <w:sz w:val="16"/>
              </w:rPr>
              <w:t>July 20, 2018</w:t>
            </w:r>
          </w:p>
        </w:tc>
        <w:tc>
          <w:tcPr>
            <w:tcW w:w="1080" w:type="dxa"/>
            <w:tcBorders>
              <w:top w:val="single" w:sz="4" w:space="0" w:color="000000"/>
              <w:bottom w:val="single" w:sz="4" w:space="0" w:color="000000"/>
            </w:tcBorders>
            <w:shd w:val="clear" w:color="auto" w:fill="FFFFFF"/>
            <w:vAlign w:val="bottom"/>
          </w:tcPr>
          <w:p w:rsidR="00906C43" w:rsidRDefault="00906C43" w:rsidP="00906C43">
            <w:pPr>
              <w:ind w:right="0"/>
              <w:jc w:val="center"/>
            </w:pPr>
            <w:r>
              <w:rPr>
                <w:b/>
                <w:sz w:val="16"/>
              </w:rPr>
              <w:t>August 10, 2018</w:t>
            </w:r>
          </w:p>
        </w:tc>
        <w:tc>
          <w:tcPr>
            <w:tcW w:w="1079" w:type="dxa"/>
            <w:tcBorders>
              <w:top w:val="single" w:sz="4" w:space="0" w:color="000000"/>
              <w:bottom w:val="single" w:sz="4" w:space="0" w:color="000000"/>
            </w:tcBorders>
            <w:shd w:val="clear" w:color="auto" w:fill="FFFFFF"/>
            <w:vAlign w:val="bottom"/>
          </w:tcPr>
          <w:p w:rsidR="00906C43" w:rsidRDefault="00906C43" w:rsidP="00906C43">
            <w:pPr>
              <w:ind w:right="0"/>
              <w:jc w:val="center"/>
            </w:pPr>
            <w:r>
              <w:rPr>
                <w:b/>
                <w:sz w:val="16"/>
              </w:rPr>
              <w:t>August 31, 2018</w:t>
            </w:r>
          </w:p>
        </w:tc>
        <w:tc>
          <w:tcPr>
            <w:tcW w:w="1101" w:type="dxa"/>
            <w:tcBorders>
              <w:top w:val="single" w:sz="4" w:space="0" w:color="000000"/>
              <w:bottom w:val="single" w:sz="4" w:space="0" w:color="000000"/>
              <w:right w:val="single" w:sz="4" w:space="0" w:color="000000"/>
            </w:tcBorders>
            <w:shd w:val="clear" w:color="auto" w:fill="FFFFFF"/>
            <w:vAlign w:val="bottom"/>
          </w:tcPr>
          <w:p w:rsidR="00906C43" w:rsidRDefault="00906C43" w:rsidP="00906C43">
            <w:pPr>
              <w:ind w:right="0"/>
              <w:jc w:val="center"/>
            </w:pPr>
            <w:r>
              <w:rPr>
                <w:b/>
                <w:sz w:val="16"/>
              </w:rPr>
              <w:t>September 21, 2018</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ANSYS</w:t>
            </w:r>
          </w:p>
        </w:tc>
        <w:tc>
          <w:tcPr>
            <w:tcW w:w="1438" w:type="dxa"/>
            <w:shd w:val="clear" w:color="auto" w:fill="FFFFFF"/>
          </w:tcPr>
          <w:p w:rsidR="00906C43" w:rsidRDefault="00906C43" w:rsidP="00906C43">
            <w:pPr>
              <w:ind w:right="0"/>
              <w:jc w:val="center"/>
              <w:rPr>
                <w:rFonts w:eastAsia="SimSun" w:cs="Arial"/>
                <w:sz w:val="16"/>
                <w:szCs w:val="22"/>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906C43" w:rsidRDefault="00906C43" w:rsidP="00906C43">
            <w:pPr>
              <w:ind w:right="0"/>
              <w:jc w:val="center"/>
            </w:pPr>
            <w:r>
              <w:rPr>
                <w:sz w:val="16"/>
                <w:szCs w:val="16"/>
              </w:rPr>
              <w:t>X</w:t>
            </w:r>
          </w:p>
        </w:tc>
        <w:tc>
          <w:tcPr>
            <w:tcW w:w="1080" w:type="dxa"/>
            <w:shd w:val="clear" w:color="auto" w:fill="FFFFFF"/>
          </w:tcPr>
          <w:p w:rsidR="00906C43" w:rsidRDefault="00906C43" w:rsidP="00906C43">
            <w:pPr>
              <w:ind w:right="0"/>
              <w:jc w:val="center"/>
            </w:pPr>
            <w:r>
              <w:rPr>
                <w:sz w:val="16"/>
                <w:szCs w:val="16"/>
              </w:rPr>
              <w:t>X</w:t>
            </w:r>
          </w:p>
        </w:tc>
        <w:tc>
          <w:tcPr>
            <w:tcW w:w="1079" w:type="dxa"/>
            <w:shd w:val="clear" w:color="auto" w:fill="FFFFFF"/>
          </w:tcPr>
          <w:p w:rsidR="00906C43" w:rsidRDefault="00906C43" w:rsidP="00906C43">
            <w:pPr>
              <w:ind w:right="0"/>
              <w:jc w:val="center"/>
            </w:pPr>
            <w:r>
              <w:rPr>
                <w:sz w:val="16"/>
                <w:szCs w:val="16"/>
              </w:rPr>
              <w:t>X</w:t>
            </w:r>
          </w:p>
        </w:tc>
        <w:tc>
          <w:tcPr>
            <w:tcW w:w="1101" w:type="dxa"/>
            <w:tcBorders>
              <w:right w:val="single" w:sz="4" w:space="0" w:color="000000"/>
            </w:tcBorders>
            <w:shd w:val="clear" w:color="auto" w:fill="FFFFFF"/>
          </w:tcPr>
          <w:p w:rsidR="00906C43" w:rsidRDefault="0014071B" w:rsidP="00906C43">
            <w:pPr>
              <w:ind w:right="0"/>
              <w:jc w:val="cente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Applied Simulation Technology</w:t>
            </w:r>
          </w:p>
        </w:tc>
        <w:tc>
          <w:tcPr>
            <w:tcW w:w="1438" w:type="dxa"/>
            <w:shd w:val="clear" w:color="auto" w:fill="FFFFFF"/>
          </w:tcPr>
          <w:p w:rsidR="00906C43" w:rsidRDefault="00906C43" w:rsidP="00906C43">
            <w:pPr>
              <w:ind w:right="0"/>
              <w:jc w:val="center"/>
              <w:rPr>
                <w:rFonts w:eastAsia="SimSun" w:cs="Arial"/>
                <w:sz w:val="16"/>
                <w:szCs w:val="22"/>
              </w:rPr>
            </w:pPr>
            <w:r>
              <w:rPr>
                <w:sz w:val="16"/>
              </w:rPr>
              <w:t>User</w:t>
            </w:r>
          </w:p>
        </w:tc>
        <w:tc>
          <w:tcPr>
            <w:tcW w:w="1080" w:type="dxa"/>
            <w:shd w:val="clear" w:color="auto" w:fill="FFFFFF"/>
          </w:tcPr>
          <w:p w:rsidR="00906C43" w:rsidRDefault="00906C43" w:rsidP="00906C4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06C43" w:rsidRDefault="00906C43" w:rsidP="00906C43">
            <w:pPr>
              <w:ind w:right="0"/>
              <w:jc w:val="center"/>
            </w:pPr>
            <w:r>
              <w:rPr>
                <w:sz w:val="16"/>
                <w:szCs w:val="16"/>
              </w:rPr>
              <w:t>-</w:t>
            </w:r>
          </w:p>
        </w:tc>
        <w:tc>
          <w:tcPr>
            <w:tcW w:w="1080" w:type="dxa"/>
            <w:shd w:val="clear" w:color="auto" w:fill="FFFFFF"/>
          </w:tcPr>
          <w:p w:rsidR="00906C43" w:rsidRDefault="00906C43" w:rsidP="00906C43">
            <w:pPr>
              <w:ind w:right="0"/>
              <w:jc w:val="center"/>
            </w:pPr>
            <w:r>
              <w:rPr>
                <w:sz w:val="16"/>
                <w:szCs w:val="16"/>
              </w:rPr>
              <w:t>-</w:t>
            </w:r>
          </w:p>
        </w:tc>
        <w:tc>
          <w:tcPr>
            <w:tcW w:w="1079" w:type="dxa"/>
            <w:shd w:val="clear" w:color="auto" w:fill="FFFFFF"/>
          </w:tcPr>
          <w:p w:rsidR="00906C43" w:rsidRDefault="00906C43" w:rsidP="00906C43">
            <w:pPr>
              <w:ind w:right="0"/>
              <w:jc w:val="cente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Broadcom Ltd.</w:t>
            </w:r>
          </w:p>
        </w:tc>
        <w:tc>
          <w:tcPr>
            <w:tcW w:w="1438" w:type="dxa"/>
            <w:shd w:val="clear" w:color="auto" w:fill="FFFFFF"/>
          </w:tcPr>
          <w:p w:rsidR="00906C43" w:rsidRDefault="00906C43" w:rsidP="00906C43">
            <w:pPr>
              <w:jc w:val="center"/>
              <w:rPr>
                <w:rFonts w:eastAsia="SimSun" w:cs="Arial"/>
                <w:sz w:val="16"/>
                <w:szCs w:val="22"/>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06C43" w:rsidRDefault="00906C43" w:rsidP="00906C43">
            <w:pPr>
              <w:ind w:right="0"/>
              <w:jc w:val="center"/>
            </w:pPr>
            <w:r>
              <w:rPr>
                <w:sz w:val="16"/>
                <w:szCs w:val="16"/>
              </w:rPr>
              <w:t>-</w:t>
            </w:r>
          </w:p>
        </w:tc>
        <w:tc>
          <w:tcPr>
            <w:tcW w:w="1080" w:type="dxa"/>
            <w:shd w:val="clear" w:color="auto" w:fill="FFFFFF"/>
          </w:tcPr>
          <w:p w:rsidR="00906C43" w:rsidRDefault="00906C43" w:rsidP="00906C43">
            <w:pPr>
              <w:ind w:right="0"/>
              <w:jc w:val="center"/>
            </w:pPr>
            <w:r>
              <w:rPr>
                <w:sz w:val="16"/>
                <w:szCs w:val="16"/>
              </w:rPr>
              <w:t>-</w:t>
            </w:r>
          </w:p>
        </w:tc>
        <w:tc>
          <w:tcPr>
            <w:tcW w:w="1079" w:type="dxa"/>
            <w:shd w:val="clear" w:color="auto" w:fill="FFFFFF"/>
          </w:tcPr>
          <w:p w:rsidR="00906C43" w:rsidRDefault="00906C43" w:rsidP="00906C43">
            <w:pPr>
              <w:ind w:right="0"/>
              <w:jc w:val="cente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Cadence Design Systems</w:t>
            </w:r>
          </w:p>
        </w:tc>
        <w:tc>
          <w:tcPr>
            <w:tcW w:w="1438" w:type="dxa"/>
            <w:shd w:val="clear" w:color="auto" w:fill="FFFFFF"/>
          </w:tcPr>
          <w:p w:rsidR="00906C43" w:rsidRDefault="00906C43" w:rsidP="00906C43">
            <w:pPr>
              <w:jc w:val="center"/>
              <w:rPr>
                <w:rFonts w:eastAsia="SimSun" w:cs="Arial"/>
                <w:sz w:val="16"/>
                <w:szCs w:val="22"/>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06C43" w:rsidRDefault="00906C43" w:rsidP="00906C43">
            <w:pPr>
              <w:ind w:right="0"/>
              <w:jc w:val="center"/>
            </w:pPr>
            <w:r>
              <w:rPr>
                <w:sz w:val="16"/>
                <w:szCs w:val="16"/>
              </w:rPr>
              <w:t>X</w:t>
            </w:r>
          </w:p>
        </w:tc>
        <w:tc>
          <w:tcPr>
            <w:tcW w:w="1080" w:type="dxa"/>
            <w:shd w:val="clear" w:color="auto" w:fill="FFFFFF"/>
          </w:tcPr>
          <w:p w:rsidR="00906C43" w:rsidRDefault="00906C43" w:rsidP="00906C43">
            <w:pPr>
              <w:ind w:right="0"/>
              <w:jc w:val="center"/>
            </w:pPr>
            <w:r>
              <w:rPr>
                <w:sz w:val="16"/>
                <w:szCs w:val="16"/>
              </w:rPr>
              <w:t>X</w:t>
            </w:r>
          </w:p>
        </w:tc>
        <w:tc>
          <w:tcPr>
            <w:tcW w:w="1079" w:type="dxa"/>
            <w:shd w:val="clear" w:color="auto" w:fill="FFFFFF"/>
          </w:tcPr>
          <w:p w:rsidR="00906C43" w:rsidRDefault="00906C43" w:rsidP="00906C43">
            <w:pPr>
              <w:ind w:right="0"/>
              <w:jc w:val="center"/>
            </w:pPr>
            <w:r>
              <w:rPr>
                <w:sz w:val="16"/>
                <w:szCs w:val="16"/>
              </w:rPr>
              <w:t>X</w:t>
            </w:r>
          </w:p>
        </w:tc>
        <w:tc>
          <w:tcPr>
            <w:tcW w:w="1101" w:type="dxa"/>
            <w:tcBorders>
              <w:right w:val="single" w:sz="4" w:space="0" w:color="000000"/>
            </w:tcBorders>
            <w:shd w:val="clear" w:color="auto" w:fill="FFFFFF"/>
          </w:tcPr>
          <w:p w:rsidR="00906C43" w:rsidRDefault="00906C43" w:rsidP="00906C43">
            <w:pPr>
              <w:ind w:right="0"/>
              <w:jc w:val="cente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Cisco Systems</w:t>
            </w:r>
          </w:p>
        </w:tc>
        <w:tc>
          <w:tcPr>
            <w:tcW w:w="1438" w:type="dxa"/>
            <w:shd w:val="clear" w:color="auto" w:fill="FFFFFF"/>
          </w:tcPr>
          <w:p w:rsidR="00906C43" w:rsidRDefault="00906C43" w:rsidP="00906C43">
            <w:pPr>
              <w:jc w:val="center"/>
              <w:rPr>
                <w:sz w:val="16"/>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79" w:type="dxa"/>
            <w:shd w:val="clear" w:color="auto" w:fill="FFFFFF"/>
          </w:tcPr>
          <w:p w:rsidR="00906C43" w:rsidRDefault="00906C43" w:rsidP="00906C43">
            <w:pPr>
              <w:ind w:right="0"/>
              <w:jc w:val="center"/>
              <w:rPr>
                <w:sz w:val="16"/>
                <w:szCs w:val="16"/>
              </w:rP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rPr>
                <w:sz w:val="16"/>
                <w:szCs w:val="16"/>
              </w:rP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CST</w:t>
            </w:r>
          </w:p>
        </w:tc>
        <w:tc>
          <w:tcPr>
            <w:tcW w:w="1438" w:type="dxa"/>
            <w:shd w:val="clear" w:color="auto" w:fill="FFFFFF"/>
          </w:tcPr>
          <w:p w:rsidR="00906C43" w:rsidRDefault="00906C43" w:rsidP="00906C43">
            <w:pPr>
              <w:jc w:val="center"/>
              <w:rPr>
                <w:sz w:val="16"/>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79" w:type="dxa"/>
            <w:shd w:val="clear" w:color="auto" w:fill="FFFFFF"/>
          </w:tcPr>
          <w:p w:rsidR="00906C43" w:rsidRDefault="00906C43" w:rsidP="00906C43">
            <w:pPr>
              <w:ind w:right="0"/>
              <w:jc w:val="center"/>
              <w:rPr>
                <w:sz w:val="16"/>
                <w:szCs w:val="16"/>
              </w:rP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rPr>
                <w:sz w:val="16"/>
                <w:szCs w:val="16"/>
              </w:rP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Ericsson</w:t>
            </w:r>
          </w:p>
        </w:tc>
        <w:tc>
          <w:tcPr>
            <w:tcW w:w="1438" w:type="dxa"/>
            <w:shd w:val="clear" w:color="auto" w:fill="FFFFFF"/>
          </w:tcPr>
          <w:p w:rsidR="00906C43" w:rsidRDefault="00906C43" w:rsidP="00906C43">
            <w:pPr>
              <w:jc w:val="center"/>
              <w:rPr>
                <w:sz w:val="16"/>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79" w:type="dxa"/>
            <w:shd w:val="clear" w:color="auto" w:fill="FFFFFF"/>
          </w:tcPr>
          <w:p w:rsidR="00906C43" w:rsidRDefault="00906C43" w:rsidP="00906C43">
            <w:pPr>
              <w:ind w:right="0"/>
              <w:jc w:val="center"/>
              <w:rPr>
                <w:sz w:val="16"/>
                <w:szCs w:val="16"/>
              </w:rP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rPr>
                <w:sz w:val="16"/>
                <w:szCs w:val="16"/>
              </w:rP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GLOBALFOUNDRIES</w:t>
            </w:r>
          </w:p>
        </w:tc>
        <w:tc>
          <w:tcPr>
            <w:tcW w:w="1438" w:type="dxa"/>
            <w:shd w:val="clear" w:color="auto" w:fill="FFFFFF"/>
          </w:tcPr>
          <w:p w:rsidR="00906C43" w:rsidRDefault="00906C43" w:rsidP="00906C43">
            <w:pPr>
              <w:jc w:val="center"/>
              <w:rPr>
                <w:sz w:val="16"/>
              </w:rPr>
            </w:pPr>
            <w:r>
              <w:rPr>
                <w:sz w:val="16"/>
              </w:rPr>
              <w:t>Producer</w:t>
            </w:r>
          </w:p>
        </w:tc>
        <w:tc>
          <w:tcPr>
            <w:tcW w:w="1080" w:type="dxa"/>
            <w:shd w:val="clear" w:color="auto" w:fill="FFFFFF"/>
          </w:tcPr>
          <w:p w:rsidR="00906C43" w:rsidRDefault="00480D9D"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79" w:type="dxa"/>
            <w:shd w:val="clear" w:color="auto" w:fill="FFFFFF"/>
          </w:tcPr>
          <w:p w:rsidR="00906C43" w:rsidRDefault="00906C43" w:rsidP="00906C43">
            <w:pPr>
              <w:ind w:right="0"/>
              <w:jc w:val="center"/>
              <w:rPr>
                <w:sz w:val="16"/>
                <w:szCs w:val="16"/>
              </w:rPr>
            </w:pPr>
            <w:r>
              <w:rPr>
                <w:sz w:val="16"/>
                <w:szCs w:val="16"/>
              </w:rPr>
              <w:t>X</w:t>
            </w:r>
          </w:p>
        </w:tc>
        <w:tc>
          <w:tcPr>
            <w:tcW w:w="1101" w:type="dxa"/>
            <w:tcBorders>
              <w:right w:val="single" w:sz="4" w:space="0" w:color="000000"/>
            </w:tcBorders>
            <w:shd w:val="clear" w:color="auto" w:fill="FFFFFF"/>
          </w:tcPr>
          <w:p w:rsidR="00906C43" w:rsidRDefault="00C7709E" w:rsidP="00906C43">
            <w:pPr>
              <w:ind w:right="0"/>
              <w:jc w:val="center"/>
              <w:rPr>
                <w:sz w:val="16"/>
                <w:szCs w:val="16"/>
              </w:rP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Huawei Technologies</w:t>
            </w:r>
          </w:p>
        </w:tc>
        <w:tc>
          <w:tcPr>
            <w:tcW w:w="1438" w:type="dxa"/>
            <w:shd w:val="clear" w:color="auto" w:fill="FFFFFF"/>
          </w:tcPr>
          <w:p w:rsidR="00906C43" w:rsidRDefault="00906C43" w:rsidP="00906C43">
            <w:pPr>
              <w:jc w:val="center"/>
              <w:rPr>
                <w:sz w:val="16"/>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79" w:type="dxa"/>
            <w:shd w:val="clear" w:color="auto" w:fill="FFFFFF"/>
          </w:tcPr>
          <w:p w:rsidR="00906C43" w:rsidRDefault="00906C43" w:rsidP="00906C43">
            <w:pPr>
              <w:ind w:right="0"/>
              <w:jc w:val="center"/>
              <w:rPr>
                <w:sz w:val="16"/>
                <w:szCs w:val="16"/>
              </w:rP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rPr>
                <w:sz w:val="16"/>
                <w:szCs w:val="16"/>
              </w:rP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IBM</w:t>
            </w:r>
          </w:p>
        </w:tc>
        <w:tc>
          <w:tcPr>
            <w:tcW w:w="1438" w:type="dxa"/>
            <w:shd w:val="clear" w:color="auto" w:fill="FFFFFF"/>
          </w:tcPr>
          <w:p w:rsidR="00906C43" w:rsidRDefault="00906C43" w:rsidP="00906C43">
            <w:pPr>
              <w:jc w:val="center"/>
              <w:rPr>
                <w:rFonts w:eastAsia="SimSun" w:cs="Arial"/>
                <w:sz w:val="16"/>
                <w:szCs w:val="22"/>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06C43" w:rsidRDefault="00906C43" w:rsidP="00906C43">
            <w:pPr>
              <w:ind w:right="0"/>
              <w:jc w:val="center"/>
            </w:pPr>
            <w:r>
              <w:rPr>
                <w:sz w:val="16"/>
                <w:szCs w:val="16"/>
              </w:rPr>
              <w:t>-</w:t>
            </w:r>
          </w:p>
        </w:tc>
        <w:tc>
          <w:tcPr>
            <w:tcW w:w="1080" w:type="dxa"/>
            <w:shd w:val="clear" w:color="auto" w:fill="FFFFFF"/>
          </w:tcPr>
          <w:p w:rsidR="00906C43" w:rsidRDefault="00906C43" w:rsidP="00906C43">
            <w:pPr>
              <w:ind w:right="0"/>
              <w:jc w:val="center"/>
            </w:pPr>
            <w:r>
              <w:rPr>
                <w:sz w:val="16"/>
                <w:szCs w:val="16"/>
              </w:rPr>
              <w:t>-</w:t>
            </w:r>
          </w:p>
        </w:tc>
        <w:tc>
          <w:tcPr>
            <w:tcW w:w="1079" w:type="dxa"/>
            <w:shd w:val="clear" w:color="auto" w:fill="FFFFFF"/>
          </w:tcPr>
          <w:p w:rsidR="00906C43" w:rsidRDefault="00906C43" w:rsidP="00906C43">
            <w:pPr>
              <w:ind w:right="0"/>
              <w:jc w:val="cente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Infineon Technologies AG</w:t>
            </w:r>
          </w:p>
        </w:tc>
        <w:tc>
          <w:tcPr>
            <w:tcW w:w="1438" w:type="dxa"/>
            <w:shd w:val="clear" w:color="auto" w:fill="FFFFFF"/>
          </w:tcPr>
          <w:p w:rsidR="00906C43" w:rsidRDefault="00906C43" w:rsidP="00906C43">
            <w:pPr>
              <w:jc w:val="center"/>
              <w:rPr>
                <w:rFonts w:eastAsia="SimSun" w:cs="Arial"/>
                <w:sz w:val="16"/>
                <w:szCs w:val="22"/>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06C43" w:rsidRDefault="00906C43" w:rsidP="00906C43">
            <w:pPr>
              <w:ind w:right="0"/>
              <w:jc w:val="center"/>
            </w:pPr>
            <w:r>
              <w:rPr>
                <w:sz w:val="16"/>
                <w:szCs w:val="16"/>
              </w:rPr>
              <w:t>X</w:t>
            </w:r>
          </w:p>
        </w:tc>
        <w:tc>
          <w:tcPr>
            <w:tcW w:w="1080" w:type="dxa"/>
            <w:shd w:val="clear" w:color="auto" w:fill="FFFFFF"/>
          </w:tcPr>
          <w:p w:rsidR="00906C43" w:rsidRDefault="00906C43" w:rsidP="00906C43">
            <w:pPr>
              <w:ind w:right="0"/>
              <w:jc w:val="center"/>
            </w:pPr>
            <w:r>
              <w:rPr>
                <w:sz w:val="16"/>
                <w:szCs w:val="16"/>
              </w:rPr>
              <w:t>-</w:t>
            </w:r>
          </w:p>
        </w:tc>
        <w:tc>
          <w:tcPr>
            <w:tcW w:w="1079" w:type="dxa"/>
            <w:shd w:val="clear" w:color="auto" w:fill="FFFFFF"/>
          </w:tcPr>
          <w:p w:rsidR="00906C43" w:rsidRDefault="00906C43" w:rsidP="00906C43">
            <w:pPr>
              <w:ind w:right="0"/>
              <w:jc w:val="center"/>
            </w:pPr>
            <w:r>
              <w:rPr>
                <w:sz w:val="16"/>
                <w:szCs w:val="16"/>
              </w:rPr>
              <w:t>X</w:t>
            </w:r>
          </w:p>
        </w:tc>
        <w:tc>
          <w:tcPr>
            <w:tcW w:w="1101" w:type="dxa"/>
            <w:tcBorders>
              <w:right w:val="single" w:sz="4" w:space="0" w:color="000000"/>
            </w:tcBorders>
            <w:shd w:val="clear" w:color="auto" w:fill="FFFFFF"/>
          </w:tcPr>
          <w:p w:rsidR="00906C43" w:rsidRDefault="00906C43" w:rsidP="00906C43">
            <w:pPr>
              <w:ind w:right="0"/>
              <w:jc w:val="cente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Intel Corp.</w:t>
            </w:r>
          </w:p>
        </w:tc>
        <w:tc>
          <w:tcPr>
            <w:tcW w:w="1438" w:type="dxa"/>
            <w:shd w:val="clear" w:color="auto" w:fill="FFFFFF"/>
          </w:tcPr>
          <w:p w:rsidR="00906C43" w:rsidRDefault="00906C43" w:rsidP="00906C43">
            <w:pPr>
              <w:jc w:val="center"/>
              <w:rPr>
                <w:sz w:val="16"/>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906C43" w:rsidRDefault="00906C43" w:rsidP="00906C43">
            <w:pPr>
              <w:ind w:right="0"/>
              <w:jc w:val="center"/>
              <w:rPr>
                <w:sz w:val="16"/>
                <w:szCs w:val="16"/>
              </w:rPr>
            </w:pPr>
            <w:r>
              <w:rPr>
                <w:sz w:val="16"/>
                <w:szCs w:val="16"/>
              </w:rPr>
              <w:t>X</w:t>
            </w:r>
          </w:p>
        </w:tc>
        <w:tc>
          <w:tcPr>
            <w:tcW w:w="1080" w:type="dxa"/>
            <w:shd w:val="clear" w:color="auto" w:fill="FFFFFF"/>
          </w:tcPr>
          <w:p w:rsidR="00906C43" w:rsidRDefault="00906C43" w:rsidP="00906C43">
            <w:pPr>
              <w:ind w:right="0"/>
              <w:jc w:val="center"/>
              <w:rPr>
                <w:sz w:val="16"/>
                <w:szCs w:val="16"/>
              </w:rPr>
            </w:pPr>
            <w:r>
              <w:rPr>
                <w:sz w:val="16"/>
                <w:szCs w:val="16"/>
              </w:rPr>
              <w:t>X</w:t>
            </w:r>
          </w:p>
        </w:tc>
        <w:tc>
          <w:tcPr>
            <w:tcW w:w="1079" w:type="dxa"/>
            <w:shd w:val="clear" w:color="auto" w:fill="FFFFFF"/>
          </w:tcPr>
          <w:p w:rsidR="00906C43" w:rsidRDefault="00906C43" w:rsidP="00906C43">
            <w:pPr>
              <w:ind w:right="0"/>
              <w:jc w:val="center"/>
              <w:rPr>
                <w:sz w:val="16"/>
                <w:szCs w:val="16"/>
              </w:rPr>
            </w:pPr>
            <w:r>
              <w:rPr>
                <w:sz w:val="16"/>
                <w:szCs w:val="16"/>
              </w:rPr>
              <w:t>X</w:t>
            </w:r>
          </w:p>
        </w:tc>
        <w:tc>
          <w:tcPr>
            <w:tcW w:w="1101" w:type="dxa"/>
            <w:tcBorders>
              <w:right w:val="single" w:sz="4" w:space="0" w:color="000000"/>
            </w:tcBorders>
            <w:shd w:val="clear" w:color="auto" w:fill="FFFFFF"/>
          </w:tcPr>
          <w:p w:rsidR="00906C43" w:rsidRDefault="00234B33" w:rsidP="00906C43">
            <w:pPr>
              <w:ind w:right="0"/>
              <w:jc w:val="center"/>
              <w:rPr>
                <w:sz w:val="16"/>
                <w:szCs w:val="16"/>
              </w:rP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IO Methodology</w:t>
            </w:r>
          </w:p>
        </w:tc>
        <w:tc>
          <w:tcPr>
            <w:tcW w:w="1438" w:type="dxa"/>
            <w:shd w:val="clear" w:color="auto" w:fill="FFFFFF"/>
          </w:tcPr>
          <w:p w:rsidR="00906C43" w:rsidRDefault="00906C43" w:rsidP="00906C43">
            <w:pPr>
              <w:jc w:val="center"/>
              <w:rPr>
                <w:rFonts w:eastAsia="SimSun" w:cs="Arial"/>
                <w:sz w:val="16"/>
                <w:szCs w:val="22"/>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06C43" w:rsidRDefault="00906C43" w:rsidP="00906C43">
            <w:pPr>
              <w:ind w:right="0"/>
              <w:jc w:val="center"/>
            </w:pPr>
            <w:r>
              <w:rPr>
                <w:sz w:val="16"/>
                <w:szCs w:val="16"/>
              </w:rPr>
              <w:t>-</w:t>
            </w:r>
          </w:p>
        </w:tc>
        <w:tc>
          <w:tcPr>
            <w:tcW w:w="1080" w:type="dxa"/>
            <w:shd w:val="clear" w:color="auto" w:fill="FFFFFF"/>
          </w:tcPr>
          <w:p w:rsidR="00906C43" w:rsidRDefault="00906C43" w:rsidP="00906C43">
            <w:pPr>
              <w:ind w:right="0"/>
              <w:jc w:val="center"/>
            </w:pPr>
            <w:r>
              <w:rPr>
                <w:sz w:val="16"/>
                <w:szCs w:val="16"/>
              </w:rPr>
              <w:t>X</w:t>
            </w:r>
          </w:p>
        </w:tc>
        <w:tc>
          <w:tcPr>
            <w:tcW w:w="1079" w:type="dxa"/>
            <w:shd w:val="clear" w:color="auto" w:fill="FFFFFF"/>
          </w:tcPr>
          <w:p w:rsidR="00906C43" w:rsidRDefault="00906C43" w:rsidP="00906C43">
            <w:pPr>
              <w:ind w:right="0"/>
              <w:jc w:val="center"/>
            </w:pPr>
            <w:r>
              <w:rPr>
                <w:sz w:val="16"/>
                <w:szCs w:val="16"/>
              </w:rPr>
              <w:t>X</w:t>
            </w:r>
          </w:p>
        </w:tc>
        <w:tc>
          <w:tcPr>
            <w:tcW w:w="1101" w:type="dxa"/>
            <w:tcBorders>
              <w:right w:val="single" w:sz="4" w:space="0" w:color="000000"/>
            </w:tcBorders>
            <w:shd w:val="clear" w:color="auto" w:fill="FFFFFF"/>
          </w:tcPr>
          <w:p w:rsidR="00906C43" w:rsidRDefault="00234B33" w:rsidP="00906C43">
            <w:pPr>
              <w:ind w:right="0"/>
              <w:jc w:val="cente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Keysight Technologies</w:t>
            </w:r>
          </w:p>
        </w:tc>
        <w:tc>
          <w:tcPr>
            <w:tcW w:w="1438" w:type="dxa"/>
            <w:shd w:val="clear" w:color="auto" w:fill="FFFFFF"/>
          </w:tcPr>
          <w:p w:rsidR="00906C43" w:rsidRDefault="00906C43" w:rsidP="00906C43">
            <w:pPr>
              <w:ind w:right="0"/>
              <w:jc w:val="center"/>
              <w:rPr>
                <w:rFonts w:eastAsia="SimSun" w:cs="Arial"/>
                <w:sz w:val="16"/>
                <w:szCs w:val="22"/>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06C43" w:rsidRDefault="00906C43" w:rsidP="00906C43">
            <w:pPr>
              <w:ind w:right="0"/>
              <w:jc w:val="center"/>
            </w:pPr>
            <w:r>
              <w:rPr>
                <w:sz w:val="16"/>
                <w:szCs w:val="16"/>
              </w:rPr>
              <w:t>X</w:t>
            </w:r>
          </w:p>
        </w:tc>
        <w:tc>
          <w:tcPr>
            <w:tcW w:w="1080" w:type="dxa"/>
            <w:shd w:val="clear" w:color="auto" w:fill="FFFFFF"/>
          </w:tcPr>
          <w:p w:rsidR="00906C43" w:rsidRDefault="00906C43" w:rsidP="00906C43">
            <w:pPr>
              <w:ind w:right="0"/>
              <w:jc w:val="center"/>
            </w:pPr>
            <w:r>
              <w:rPr>
                <w:sz w:val="16"/>
                <w:szCs w:val="16"/>
              </w:rPr>
              <w:t>X</w:t>
            </w:r>
          </w:p>
        </w:tc>
        <w:tc>
          <w:tcPr>
            <w:tcW w:w="1079" w:type="dxa"/>
            <w:shd w:val="clear" w:color="auto" w:fill="FFFFFF"/>
          </w:tcPr>
          <w:p w:rsidR="00906C43" w:rsidRDefault="00906C43" w:rsidP="00906C43">
            <w:pPr>
              <w:ind w:right="0"/>
              <w:jc w:val="center"/>
            </w:pPr>
            <w:r>
              <w:rPr>
                <w:sz w:val="16"/>
                <w:szCs w:val="16"/>
              </w:rPr>
              <w:t>X</w:t>
            </w:r>
          </w:p>
        </w:tc>
        <w:tc>
          <w:tcPr>
            <w:tcW w:w="1101" w:type="dxa"/>
            <w:tcBorders>
              <w:right w:val="single" w:sz="4" w:space="0" w:color="000000"/>
            </w:tcBorders>
            <w:shd w:val="clear" w:color="auto" w:fill="FFFFFF"/>
          </w:tcPr>
          <w:p w:rsidR="00906C43" w:rsidRDefault="0014071B" w:rsidP="00906C43">
            <w:pPr>
              <w:ind w:right="0"/>
              <w:jc w:val="cente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szCs w:val="16"/>
              </w:rPr>
              <w:t>Maxim Integrated</w:t>
            </w:r>
          </w:p>
        </w:tc>
        <w:tc>
          <w:tcPr>
            <w:tcW w:w="1438" w:type="dxa"/>
            <w:shd w:val="clear" w:color="auto" w:fill="FFFFFF"/>
          </w:tcPr>
          <w:p w:rsidR="00906C43" w:rsidRDefault="00906C43" w:rsidP="00906C43">
            <w:pPr>
              <w:ind w:right="0"/>
              <w:jc w:val="center"/>
              <w:rPr>
                <w:sz w:val="16"/>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79" w:type="dxa"/>
            <w:shd w:val="clear" w:color="auto" w:fill="FFFFFF"/>
          </w:tcPr>
          <w:p w:rsidR="00906C43" w:rsidRDefault="00906C43" w:rsidP="00906C43">
            <w:pPr>
              <w:ind w:right="0"/>
              <w:jc w:val="center"/>
              <w:rPr>
                <w:sz w:val="16"/>
                <w:szCs w:val="16"/>
              </w:rP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rPr>
                <w:sz w:val="16"/>
                <w:szCs w:val="16"/>
              </w:rP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szCs w:val="16"/>
              </w:rPr>
            </w:pPr>
            <w:r>
              <w:rPr>
                <w:sz w:val="16"/>
                <w:szCs w:val="16"/>
              </w:rPr>
              <w:t>Mentor, A Siemens Business</w:t>
            </w:r>
          </w:p>
        </w:tc>
        <w:tc>
          <w:tcPr>
            <w:tcW w:w="1438" w:type="dxa"/>
            <w:shd w:val="clear" w:color="auto" w:fill="FFFFFF"/>
          </w:tcPr>
          <w:p w:rsidR="00906C43" w:rsidRDefault="00906C43" w:rsidP="00906C43">
            <w:pPr>
              <w:jc w:val="center"/>
              <w:rPr>
                <w:sz w:val="16"/>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906C43" w:rsidRDefault="00906C43" w:rsidP="00906C43">
            <w:pPr>
              <w:ind w:right="0"/>
              <w:jc w:val="center"/>
              <w:rPr>
                <w:sz w:val="16"/>
                <w:szCs w:val="16"/>
              </w:rPr>
            </w:pPr>
            <w:r>
              <w:rPr>
                <w:sz w:val="16"/>
                <w:szCs w:val="16"/>
              </w:rPr>
              <w:t>X</w:t>
            </w:r>
          </w:p>
        </w:tc>
        <w:tc>
          <w:tcPr>
            <w:tcW w:w="1080" w:type="dxa"/>
            <w:shd w:val="clear" w:color="auto" w:fill="FFFFFF"/>
          </w:tcPr>
          <w:p w:rsidR="00906C43" w:rsidRDefault="00906C43" w:rsidP="00906C43">
            <w:pPr>
              <w:ind w:right="0"/>
              <w:jc w:val="center"/>
              <w:rPr>
                <w:sz w:val="16"/>
                <w:szCs w:val="16"/>
              </w:rPr>
            </w:pPr>
            <w:r>
              <w:rPr>
                <w:sz w:val="16"/>
                <w:szCs w:val="16"/>
              </w:rPr>
              <w:t>X</w:t>
            </w:r>
          </w:p>
        </w:tc>
        <w:tc>
          <w:tcPr>
            <w:tcW w:w="1079" w:type="dxa"/>
            <w:shd w:val="clear" w:color="auto" w:fill="FFFFFF"/>
          </w:tcPr>
          <w:p w:rsidR="00906C43" w:rsidRDefault="00906C43" w:rsidP="00906C43">
            <w:pPr>
              <w:ind w:right="0"/>
              <w:jc w:val="center"/>
              <w:rPr>
                <w:sz w:val="16"/>
                <w:szCs w:val="16"/>
              </w:rPr>
            </w:pPr>
            <w:r>
              <w:rPr>
                <w:sz w:val="16"/>
                <w:szCs w:val="16"/>
              </w:rPr>
              <w:t>X</w:t>
            </w:r>
          </w:p>
        </w:tc>
        <w:tc>
          <w:tcPr>
            <w:tcW w:w="1101" w:type="dxa"/>
            <w:tcBorders>
              <w:right w:val="single" w:sz="4" w:space="0" w:color="000000"/>
            </w:tcBorders>
            <w:shd w:val="clear" w:color="auto" w:fill="FFFFFF"/>
          </w:tcPr>
          <w:p w:rsidR="00906C43" w:rsidRDefault="00234B33" w:rsidP="00906C43">
            <w:pPr>
              <w:ind w:right="0"/>
              <w:jc w:val="center"/>
              <w:rPr>
                <w:sz w:val="16"/>
                <w:szCs w:val="16"/>
              </w:rP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Micron Technology</w:t>
            </w:r>
          </w:p>
        </w:tc>
        <w:tc>
          <w:tcPr>
            <w:tcW w:w="1438" w:type="dxa"/>
            <w:shd w:val="clear" w:color="auto" w:fill="FFFFFF"/>
          </w:tcPr>
          <w:p w:rsidR="00906C43" w:rsidRDefault="00906C43" w:rsidP="00906C43">
            <w:pPr>
              <w:jc w:val="center"/>
              <w:rPr>
                <w:rFonts w:eastAsia="SimSun" w:cs="Arial"/>
                <w:sz w:val="16"/>
                <w:szCs w:val="22"/>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06C43" w:rsidRDefault="00906C43" w:rsidP="00906C43">
            <w:pPr>
              <w:ind w:right="0"/>
              <w:jc w:val="center"/>
            </w:pPr>
            <w:r>
              <w:rPr>
                <w:sz w:val="16"/>
                <w:szCs w:val="16"/>
              </w:rPr>
              <w:t>X</w:t>
            </w:r>
          </w:p>
        </w:tc>
        <w:tc>
          <w:tcPr>
            <w:tcW w:w="1080" w:type="dxa"/>
            <w:shd w:val="clear" w:color="auto" w:fill="FFFFFF"/>
          </w:tcPr>
          <w:p w:rsidR="00906C43" w:rsidRDefault="00906C43" w:rsidP="00906C43">
            <w:pPr>
              <w:ind w:right="0"/>
              <w:jc w:val="center"/>
            </w:pPr>
            <w:r>
              <w:rPr>
                <w:sz w:val="16"/>
                <w:szCs w:val="16"/>
              </w:rPr>
              <w:t>X</w:t>
            </w:r>
          </w:p>
        </w:tc>
        <w:tc>
          <w:tcPr>
            <w:tcW w:w="1079" w:type="dxa"/>
            <w:shd w:val="clear" w:color="auto" w:fill="FFFFFF"/>
          </w:tcPr>
          <w:p w:rsidR="00906C43" w:rsidRDefault="00906C43" w:rsidP="00906C43">
            <w:pPr>
              <w:ind w:right="0"/>
              <w:jc w:val="center"/>
            </w:pPr>
            <w:r>
              <w:rPr>
                <w:sz w:val="16"/>
                <w:szCs w:val="16"/>
              </w:rPr>
              <w:t>X</w:t>
            </w:r>
          </w:p>
        </w:tc>
        <w:tc>
          <w:tcPr>
            <w:tcW w:w="1101" w:type="dxa"/>
            <w:tcBorders>
              <w:right w:val="single" w:sz="4" w:space="0" w:color="000000"/>
            </w:tcBorders>
            <w:shd w:val="clear" w:color="auto" w:fill="FFFFFF"/>
          </w:tcPr>
          <w:p w:rsidR="00906C43" w:rsidRDefault="00906C43" w:rsidP="00906C43">
            <w:pPr>
              <w:ind w:right="0"/>
              <w:jc w:val="cente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NXP</w:t>
            </w:r>
          </w:p>
        </w:tc>
        <w:tc>
          <w:tcPr>
            <w:tcW w:w="1438" w:type="dxa"/>
            <w:shd w:val="clear" w:color="auto" w:fill="FFFFFF"/>
          </w:tcPr>
          <w:p w:rsidR="00906C43" w:rsidRDefault="00906C43" w:rsidP="00906C43">
            <w:pPr>
              <w:jc w:val="center"/>
              <w:rPr>
                <w:sz w:val="16"/>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79" w:type="dxa"/>
            <w:shd w:val="clear" w:color="auto" w:fill="FFFFFF"/>
          </w:tcPr>
          <w:p w:rsidR="00906C43" w:rsidRDefault="00906C43" w:rsidP="00906C43">
            <w:pPr>
              <w:ind w:right="0"/>
              <w:jc w:val="center"/>
              <w:rPr>
                <w:sz w:val="16"/>
                <w:szCs w:val="16"/>
              </w:rP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rPr>
                <w:sz w:val="16"/>
                <w:szCs w:val="16"/>
              </w:rP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Raytheon</w:t>
            </w:r>
          </w:p>
        </w:tc>
        <w:tc>
          <w:tcPr>
            <w:tcW w:w="1438" w:type="dxa"/>
            <w:shd w:val="clear" w:color="auto" w:fill="FFFFFF"/>
          </w:tcPr>
          <w:p w:rsidR="00906C43" w:rsidRDefault="00906C43" w:rsidP="00906C43">
            <w:pPr>
              <w:jc w:val="center"/>
              <w:rPr>
                <w:sz w:val="16"/>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79" w:type="dxa"/>
            <w:shd w:val="clear" w:color="auto" w:fill="FFFFFF"/>
          </w:tcPr>
          <w:p w:rsidR="00906C43" w:rsidRDefault="00906C43" w:rsidP="00906C43">
            <w:pPr>
              <w:ind w:right="0"/>
              <w:jc w:val="center"/>
              <w:rPr>
                <w:sz w:val="16"/>
                <w:szCs w:val="16"/>
              </w:rP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rPr>
                <w:sz w:val="16"/>
                <w:szCs w:val="16"/>
              </w:rP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 xml:space="preserve">SiSoft </w:t>
            </w:r>
          </w:p>
        </w:tc>
        <w:tc>
          <w:tcPr>
            <w:tcW w:w="1438" w:type="dxa"/>
            <w:shd w:val="clear" w:color="auto" w:fill="FFFFFF"/>
          </w:tcPr>
          <w:p w:rsidR="00906C43" w:rsidRDefault="00906C43" w:rsidP="00906C43">
            <w:pPr>
              <w:jc w:val="center"/>
              <w:rPr>
                <w:rFonts w:eastAsia="SimSun" w:cs="Arial"/>
                <w:sz w:val="16"/>
                <w:szCs w:val="22"/>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06C43" w:rsidRDefault="00906C43" w:rsidP="00906C43">
            <w:pPr>
              <w:ind w:right="0"/>
              <w:jc w:val="center"/>
            </w:pPr>
            <w:r>
              <w:rPr>
                <w:sz w:val="16"/>
                <w:szCs w:val="16"/>
              </w:rPr>
              <w:t>X</w:t>
            </w:r>
          </w:p>
        </w:tc>
        <w:tc>
          <w:tcPr>
            <w:tcW w:w="1080" w:type="dxa"/>
            <w:shd w:val="clear" w:color="auto" w:fill="FFFFFF"/>
          </w:tcPr>
          <w:p w:rsidR="00906C43" w:rsidRDefault="00906C43" w:rsidP="00906C43">
            <w:pPr>
              <w:ind w:right="0"/>
              <w:jc w:val="center"/>
            </w:pPr>
            <w:r>
              <w:rPr>
                <w:sz w:val="16"/>
                <w:szCs w:val="16"/>
              </w:rPr>
              <w:t>X</w:t>
            </w:r>
          </w:p>
        </w:tc>
        <w:tc>
          <w:tcPr>
            <w:tcW w:w="1079" w:type="dxa"/>
            <w:shd w:val="clear" w:color="auto" w:fill="FFFFFF"/>
          </w:tcPr>
          <w:p w:rsidR="00906C43" w:rsidRDefault="00906C43" w:rsidP="00906C43">
            <w:pPr>
              <w:ind w:right="0"/>
              <w:jc w:val="center"/>
            </w:pPr>
            <w:r>
              <w:rPr>
                <w:sz w:val="16"/>
                <w:szCs w:val="16"/>
              </w:rPr>
              <w:t>X</w:t>
            </w:r>
          </w:p>
        </w:tc>
        <w:tc>
          <w:tcPr>
            <w:tcW w:w="1101" w:type="dxa"/>
            <w:tcBorders>
              <w:right w:val="single" w:sz="4" w:space="0" w:color="000000"/>
            </w:tcBorders>
            <w:shd w:val="clear" w:color="auto" w:fill="FFFFFF"/>
          </w:tcPr>
          <w:p w:rsidR="00906C43" w:rsidRDefault="00906C43" w:rsidP="00906C43">
            <w:pPr>
              <w:ind w:right="0"/>
              <w:jc w:val="cente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Synopsys</w:t>
            </w:r>
          </w:p>
        </w:tc>
        <w:tc>
          <w:tcPr>
            <w:tcW w:w="1438" w:type="dxa"/>
            <w:shd w:val="clear" w:color="auto" w:fill="FFFFFF"/>
          </w:tcPr>
          <w:p w:rsidR="00906C43" w:rsidRDefault="00906C43" w:rsidP="00906C43">
            <w:pPr>
              <w:jc w:val="center"/>
              <w:rPr>
                <w:rFonts w:eastAsia="SimSun" w:cs="Arial"/>
                <w:sz w:val="16"/>
                <w:szCs w:val="22"/>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06C43" w:rsidRDefault="00906C43" w:rsidP="00906C43">
            <w:pPr>
              <w:ind w:right="0"/>
              <w:jc w:val="center"/>
            </w:pPr>
            <w:r>
              <w:rPr>
                <w:sz w:val="16"/>
                <w:szCs w:val="16"/>
              </w:rPr>
              <w:t>X</w:t>
            </w:r>
          </w:p>
        </w:tc>
        <w:tc>
          <w:tcPr>
            <w:tcW w:w="1080" w:type="dxa"/>
            <w:shd w:val="clear" w:color="auto" w:fill="FFFFFF"/>
          </w:tcPr>
          <w:p w:rsidR="00906C43" w:rsidRDefault="00906C43" w:rsidP="00906C43">
            <w:pPr>
              <w:ind w:right="0"/>
              <w:jc w:val="center"/>
            </w:pPr>
            <w:r>
              <w:rPr>
                <w:sz w:val="16"/>
                <w:szCs w:val="16"/>
              </w:rPr>
              <w:t>-</w:t>
            </w:r>
          </w:p>
        </w:tc>
        <w:tc>
          <w:tcPr>
            <w:tcW w:w="1079" w:type="dxa"/>
            <w:shd w:val="clear" w:color="auto" w:fill="FFFFFF"/>
          </w:tcPr>
          <w:p w:rsidR="00906C43" w:rsidRDefault="00906C43" w:rsidP="00906C43">
            <w:pPr>
              <w:ind w:right="0"/>
              <w:jc w:val="center"/>
            </w:pPr>
            <w:r>
              <w:rPr>
                <w:sz w:val="16"/>
                <w:szCs w:val="16"/>
              </w:rPr>
              <w:t>X</w:t>
            </w:r>
          </w:p>
        </w:tc>
        <w:tc>
          <w:tcPr>
            <w:tcW w:w="1101" w:type="dxa"/>
            <w:tcBorders>
              <w:right w:val="single" w:sz="4" w:space="0" w:color="000000"/>
            </w:tcBorders>
            <w:shd w:val="clear" w:color="auto" w:fill="FFFFFF"/>
          </w:tcPr>
          <w:p w:rsidR="00906C43" w:rsidRDefault="00906C43" w:rsidP="00906C43">
            <w:pPr>
              <w:ind w:right="0"/>
              <w:jc w:val="cente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Teraspeed Labs</w:t>
            </w:r>
          </w:p>
        </w:tc>
        <w:tc>
          <w:tcPr>
            <w:tcW w:w="1438" w:type="dxa"/>
            <w:shd w:val="clear" w:color="auto" w:fill="FFFFFF"/>
          </w:tcPr>
          <w:p w:rsidR="00906C43" w:rsidRDefault="00906C43" w:rsidP="00906C43">
            <w:pPr>
              <w:jc w:val="center"/>
              <w:rPr>
                <w:rFonts w:eastAsia="SimSun" w:cs="Arial"/>
                <w:sz w:val="16"/>
                <w:szCs w:val="22"/>
              </w:rPr>
            </w:pPr>
            <w:r>
              <w:rPr>
                <w:sz w:val="16"/>
              </w:rPr>
              <w:t>General Interest</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906C43" w:rsidRPr="001730D4" w:rsidRDefault="00906C43" w:rsidP="00906C43">
            <w:pPr>
              <w:ind w:right="0"/>
              <w:jc w:val="center"/>
            </w:pPr>
            <w:r>
              <w:rPr>
                <w:sz w:val="16"/>
                <w:szCs w:val="16"/>
              </w:rPr>
              <w:t>X</w:t>
            </w:r>
          </w:p>
        </w:tc>
        <w:tc>
          <w:tcPr>
            <w:tcW w:w="1080" w:type="dxa"/>
            <w:shd w:val="clear" w:color="auto" w:fill="FFFFFF"/>
          </w:tcPr>
          <w:p w:rsidR="00906C43" w:rsidRPr="001730D4" w:rsidRDefault="00906C43" w:rsidP="00906C43">
            <w:pPr>
              <w:ind w:right="0"/>
              <w:jc w:val="center"/>
            </w:pPr>
            <w:r>
              <w:rPr>
                <w:sz w:val="16"/>
                <w:szCs w:val="16"/>
              </w:rPr>
              <w:t>X</w:t>
            </w:r>
          </w:p>
        </w:tc>
        <w:tc>
          <w:tcPr>
            <w:tcW w:w="1079" w:type="dxa"/>
            <w:shd w:val="clear" w:color="auto" w:fill="FFFFFF"/>
          </w:tcPr>
          <w:p w:rsidR="00906C43" w:rsidRPr="001730D4" w:rsidRDefault="00906C43" w:rsidP="00906C43">
            <w:pPr>
              <w:ind w:right="0"/>
              <w:jc w:val="center"/>
            </w:pPr>
            <w:r>
              <w:rPr>
                <w:sz w:val="16"/>
                <w:szCs w:val="16"/>
              </w:rPr>
              <w:t>X</w:t>
            </w:r>
          </w:p>
        </w:tc>
        <w:tc>
          <w:tcPr>
            <w:tcW w:w="1101" w:type="dxa"/>
            <w:tcBorders>
              <w:right w:val="single" w:sz="4" w:space="0" w:color="000000"/>
            </w:tcBorders>
            <w:shd w:val="clear" w:color="auto" w:fill="FFFFFF"/>
          </w:tcPr>
          <w:p w:rsidR="00906C43" w:rsidRPr="001730D4" w:rsidRDefault="00906C43" w:rsidP="00906C43">
            <w:pPr>
              <w:ind w:right="0"/>
              <w:jc w:val="center"/>
            </w:pPr>
            <w:r>
              <w:rPr>
                <w:sz w:val="16"/>
                <w:szCs w:val="16"/>
              </w:rPr>
              <w:t>X</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Xilinx</w:t>
            </w:r>
          </w:p>
        </w:tc>
        <w:tc>
          <w:tcPr>
            <w:tcW w:w="1438" w:type="dxa"/>
            <w:shd w:val="clear" w:color="auto" w:fill="FFFFFF"/>
          </w:tcPr>
          <w:p w:rsidR="00906C43" w:rsidRDefault="00906C43" w:rsidP="00906C43">
            <w:pPr>
              <w:jc w:val="center"/>
              <w:rPr>
                <w:rFonts w:eastAsia="SimSun" w:cs="Arial"/>
                <w:sz w:val="16"/>
                <w:szCs w:val="22"/>
              </w:rPr>
            </w:pPr>
            <w:r>
              <w:rPr>
                <w:sz w:val="16"/>
              </w:rPr>
              <w:t>Producer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906C43" w:rsidRDefault="00906C43" w:rsidP="00906C43">
            <w:pPr>
              <w:ind w:right="0"/>
              <w:jc w:val="center"/>
            </w:pPr>
            <w:r>
              <w:rPr>
                <w:sz w:val="16"/>
                <w:szCs w:val="16"/>
              </w:rPr>
              <w:t>-</w:t>
            </w:r>
          </w:p>
        </w:tc>
        <w:tc>
          <w:tcPr>
            <w:tcW w:w="1080" w:type="dxa"/>
            <w:shd w:val="clear" w:color="auto" w:fill="FFFFFF"/>
          </w:tcPr>
          <w:p w:rsidR="00906C43" w:rsidRDefault="00906C43" w:rsidP="00906C43">
            <w:pPr>
              <w:ind w:right="0"/>
              <w:jc w:val="center"/>
            </w:pPr>
            <w:r>
              <w:rPr>
                <w:sz w:val="16"/>
                <w:szCs w:val="16"/>
              </w:rPr>
              <w:t>-</w:t>
            </w:r>
          </w:p>
        </w:tc>
        <w:tc>
          <w:tcPr>
            <w:tcW w:w="1079" w:type="dxa"/>
            <w:shd w:val="clear" w:color="auto" w:fill="FFFFFF"/>
          </w:tcPr>
          <w:p w:rsidR="00906C43" w:rsidRDefault="00906C43" w:rsidP="00906C43">
            <w:pPr>
              <w:ind w:right="0"/>
              <w:jc w:val="cente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pPr>
            <w:r>
              <w:rPr>
                <w:sz w:val="16"/>
                <w:szCs w:val="16"/>
              </w:rPr>
              <w:t>-</w:t>
            </w:r>
          </w:p>
        </w:tc>
      </w:tr>
      <w:tr w:rsidR="00906C43" w:rsidTr="00B92F0B">
        <w:tc>
          <w:tcPr>
            <w:tcW w:w="2535" w:type="dxa"/>
            <w:tcBorders>
              <w:left w:val="single" w:sz="4" w:space="0" w:color="000000"/>
            </w:tcBorders>
            <w:shd w:val="clear" w:color="auto" w:fill="FFFFFF"/>
            <w:vAlign w:val="center"/>
          </w:tcPr>
          <w:p w:rsidR="00906C43" w:rsidRDefault="00906C43" w:rsidP="00906C43">
            <w:pPr>
              <w:ind w:right="0"/>
              <w:rPr>
                <w:sz w:val="16"/>
              </w:rPr>
            </w:pPr>
            <w:r>
              <w:rPr>
                <w:sz w:val="16"/>
              </w:rPr>
              <w:t>ZTE Corp.</w:t>
            </w:r>
          </w:p>
        </w:tc>
        <w:tc>
          <w:tcPr>
            <w:tcW w:w="1438" w:type="dxa"/>
            <w:shd w:val="clear" w:color="auto" w:fill="FFFFFF"/>
          </w:tcPr>
          <w:p w:rsidR="00906C43" w:rsidRDefault="00906C43" w:rsidP="00906C43">
            <w:pPr>
              <w:jc w:val="center"/>
              <w:rPr>
                <w:sz w:val="16"/>
              </w:rPr>
            </w:pPr>
            <w:r>
              <w:rPr>
                <w:sz w:val="16"/>
              </w:rPr>
              <w:t>User</w:t>
            </w:r>
          </w:p>
        </w:tc>
        <w:tc>
          <w:tcPr>
            <w:tcW w:w="1080" w:type="dxa"/>
            <w:shd w:val="clear" w:color="auto" w:fill="FFFFFF"/>
          </w:tcPr>
          <w:p w:rsidR="00906C43" w:rsidRDefault="00906C43" w:rsidP="00906C4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80" w:type="dxa"/>
            <w:shd w:val="clear" w:color="auto" w:fill="FFFFFF"/>
          </w:tcPr>
          <w:p w:rsidR="00906C43" w:rsidRDefault="00906C43" w:rsidP="00906C43">
            <w:pPr>
              <w:ind w:right="0"/>
              <w:jc w:val="center"/>
              <w:rPr>
                <w:sz w:val="16"/>
                <w:szCs w:val="16"/>
              </w:rPr>
            </w:pPr>
            <w:r>
              <w:rPr>
                <w:sz w:val="16"/>
                <w:szCs w:val="16"/>
              </w:rPr>
              <w:t>-</w:t>
            </w:r>
          </w:p>
        </w:tc>
        <w:tc>
          <w:tcPr>
            <w:tcW w:w="1079" w:type="dxa"/>
            <w:shd w:val="clear" w:color="auto" w:fill="FFFFFF"/>
          </w:tcPr>
          <w:p w:rsidR="00906C43" w:rsidRDefault="00906C43" w:rsidP="00906C43">
            <w:pPr>
              <w:ind w:right="0"/>
              <w:jc w:val="center"/>
              <w:rPr>
                <w:sz w:val="16"/>
                <w:szCs w:val="16"/>
              </w:rPr>
            </w:pPr>
            <w:r>
              <w:rPr>
                <w:sz w:val="16"/>
                <w:szCs w:val="16"/>
              </w:rPr>
              <w:t>-</w:t>
            </w:r>
          </w:p>
        </w:tc>
        <w:tc>
          <w:tcPr>
            <w:tcW w:w="1101" w:type="dxa"/>
            <w:tcBorders>
              <w:right w:val="single" w:sz="4" w:space="0" w:color="000000"/>
            </w:tcBorders>
            <w:shd w:val="clear" w:color="auto" w:fill="FFFFFF"/>
          </w:tcPr>
          <w:p w:rsidR="00906C43" w:rsidRDefault="00906C43" w:rsidP="00906C43">
            <w:pPr>
              <w:ind w:right="0"/>
              <w:jc w:val="center"/>
              <w:rPr>
                <w:sz w:val="16"/>
                <w:szCs w:val="16"/>
              </w:rPr>
            </w:pPr>
            <w:r>
              <w:rPr>
                <w:sz w:val="16"/>
                <w:szCs w:val="16"/>
              </w:rPr>
              <w:t>-</w:t>
            </w:r>
          </w:p>
        </w:tc>
      </w:tr>
      <w:tr w:rsidR="00906C43" w:rsidTr="00B92F0B">
        <w:tc>
          <w:tcPr>
            <w:tcW w:w="2535" w:type="dxa"/>
            <w:tcBorders>
              <w:left w:val="single" w:sz="4" w:space="0" w:color="000000"/>
              <w:bottom w:val="single" w:sz="4" w:space="0" w:color="000000"/>
            </w:tcBorders>
            <w:shd w:val="clear" w:color="auto" w:fill="FFFFFF"/>
            <w:vAlign w:val="center"/>
          </w:tcPr>
          <w:p w:rsidR="00906C43" w:rsidRDefault="00906C43" w:rsidP="00906C43">
            <w:pPr>
              <w:ind w:right="0"/>
              <w:rPr>
                <w:sz w:val="16"/>
              </w:rPr>
            </w:pPr>
            <w:r>
              <w:rPr>
                <w:sz w:val="16"/>
              </w:rPr>
              <w:t>Zuken</w:t>
            </w:r>
          </w:p>
        </w:tc>
        <w:tc>
          <w:tcPr>
            <w:tcW w:w="1438" w:type="dxa"/>
            <w:tcBorders>
              <w:bottom w:val="single" w:sz="4" w:space="0" w:color="000000"/>
            </w:tcBorders>
            <w:shd w:val="clear" w:color="auto" w:fill="FFFFFF"/>
          </w:tcPr>
          <w:p w:rsidR="00906C43" w:rsidRDefault="00906C43" w:rsidP="00906C43">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906C43" w:rsidRDefault="00906C43" w:rsidP="00906C4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906C43" w:rsidRDefault="00906C43" w:rsidP="00906C43">
            <w:pPr>
              <w:ind w:right="0"/>
              <w:jc w:val="center"/>
            </w:pPr>
            <w:r>
              <w:rPr>
                <w:sz w:val="16"/>
                <w:szCs w:val="16"/>
              </w:rPr>
              <w:t>-</w:t>
            </w:r>
          </w:p>
        </w:tc>
        <w:tc>
          <w:tcPr>
            <w:tcW w:w="1080" w:type="dxa"/>
            <w:tcBorders>
              <w:bottom w:val="single" w:sz="4" w:space="0" w:color="000000"/>
            </w:tcBorders>
            <w:shd w:val="clear" w:color="auto" w:fill="FFFFFF"/>
          </w:tcPr>
          <w:p w:rsidR="00906C43" w:rsidRDefault="00906C43" w:rsidP="00906C43">
            <w:pPr>
              <w:ind w:right="0"/>
              <w:jc w:val="center"/>
            </w:pPr>
            <w:r>
              <w:rPr>
                <w:sz w:val="16"/>
                <w:szCs w:val="16"/>
              </w:rPr>
              <w:t>-</w:t>
            </w:r>
          </w:p>
        </w:tc>
        <w:tc>
          <w:tcPr>
            <w:tcW w:w="1079" w:type="dxa"/>
            <w:tcBorders>
              <w:bottom w:val="single" w:sz="4" w:space="0" w:color="000000"/>
            </w:tcBorders>
            <w:shd w:val="clear" w:color="auto" w:fill="FFFFFF"/>
          </w:tcPr>
          <w:p w:rsidR="00906C43" w:rsidRDefault="00906C43" w:rsidP="00906C43">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906C43" w:rsidRDefault="00906C43" w:rsidP="00906C43">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6C1" w:rsidRDefault="00F066C1">
      <w:pPr>
        <w:spacing w:after="0"/>
      </w:pPr>
      <w:r>
        <w:separator/>
      </w:r>
    </w:p>
  </w:endnote>
  <w:endnote w:type="continuationSeparator" w:id="0">
    <w:p w:rsidR="00F066C1" w:rsidRDefault="00F06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32" w:rsidRDefault="00C54B32">
    <w:pPr>
      <w:pStyle w:val="Footer"/>
    </w:pPr>
    <w:r>
      <w:rPr>
        <w:rFonts w:cs="Arial"/>
      </w:rPr>
      <w:t>©</w:t>
    </w:r>
    <w:r>
      <w:t>2018 IBIS Open Forum</w:t>
    </w:r>
    <w:r>
      <w:tab/>
    </w:r>
    <w:r>
      <w:tab/>
    </w:r>
    <w:r>
      <w:fldChar w:fldCharType="begin"/>
    </w:r>
    <w:r>
      <w:instrText xml:space="preserve"> PAGE </w:instrText>
    </w:r>
    <w:r>
      <w:fldChar w:fldCharType="separate"/>
    </w:r>
    <w:r w:rsidR="00725751">
      <w:rPr>
        <w:noProof/>
      </w:rPr>
      <w:t>6</w:t>
    </w:r>
    <w:r>
      <w:fldChar w:fldCharType="end"/>
    </w:r>
    <w:r>
      <w:t xml:space="preserve"> </w:t>
    </w:r>
  </w:p>
  <w:p w:rsidR="00C54B32" w:rsidRDefault="00C54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6C1" w:rsidRDefault="00F066C1">
      <w:pPr>
        <w:spacing w:after="0"/>
      </w:pPr>
      <w:r>
        <w:separator/>
      </w:r>
    </w:p>
  </w:footnote>
  <w:footnote w:type="continuationSeparator" w:id="0">
    <w:p w:rsidR="00F066C1" w:rsidRDefault="00F06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B32" w:rsidRDefault="00C54B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10B6"/>
    <w:rsid w:val="00011A2C"/>
    <w:rsid w:val="00011ABE"/>
    <w:rsid w:val="000120CD"/>
    <w:rsid w:val="000129CD"/>
    <w:rsid w:val="00013643"/>
    <w:rsid w:val="000136D7"/>
    <w:rsid w:val="00014215"/>
    <w:rsid w:val="000144C7"/>
    <w:rsid w:val="00014C5C"/>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811"/>
    <w:rsid w:val="0007029E"/>
    <w:rsid w:val="00070B78"/>
    <w:rsid w:val="00070CE6"/>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33A9"/>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B4D"/>
    <w:rsid w:val="000F72F1"/>
    <w:rsid w:val="0010023E"/>
    <w:rsid w:val="00100BF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5DD4"/>
    <w:rsid w:val="00116B70"/>
    <w:rsid w:val="001173BE"/>
    <w:rsid w:val="00120633"/>
    <w:rsid w:val="0012109D"/>
    <w:rsid w:val="001214FA"/>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66B"/>
    <w:rsid w:val="00142C36"/>
    <w:rsid w:val="0014594A"/>
    <w:rsid w:val="0014701F"/>
    <w:rsid w:val="001475AE"/>
    <w:rsid w:val="00147F39"/>
    <w:rsid w:val="00150110"/>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3B33"/>
    <w:rsid w:val="0016439D"/>
    <w:rsid w:val="00164502"/>
    <w:rsid w:val="00166C7A"/>
    <w:rsid w:val="00167728"/>
    <w:rsid w:val="001704D5"/>
    <w:rsid w:val="00170742"/>
    <w:rsid w:val="00171F1D"/>
    <w:rsid w:val="00172590"/>
    <w:rsid w:val="00173009"/>
    <w:rsid w:val="001730D4"/>
    <w:rsid w:val="001736FB"/>
    <w:rsid w:val="00173F63"/>
    <w:rsid w:val="00174069"/>
    <w:rsid w:val="00176543"/>
    <w:rsid w:val="00176C3F"/>
    <w:rsid w:val="00177C2E"/>
    <w:rsid w:val="0018061C"/>
    <w:rsid w:val="00180865"/>
    <w:rsid w:val="001815C5"/>
    <w:rsid w:val="001815F2"/>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511B"/>
    <w:rsid w:val="001B5196"/>
    <w:rsid w:val="001B6436"/>
    <w:rsid w:val="001C0379"/>
    <w:rsid w:val="001C092E"/>
    <w:rsid w:val="001C1348"/>
    <w:rsid w:val="001C16C0"/>
    <w:rsid w:val="001C3654"/>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2069E"/>
    <w:rsid w:val="00220C18"/>
    <w:rsid w:val="00220EBF"/>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2374"/>
    <w:rsid w:val="00242B8F"/>
    <w:rsid w:val="00243CBF"/>
    <w:rsid w:val="00243F50"/>
    <w:rsid w:val="00244A04"/>
    <w:rsid w:val="002453F4"/>
    <w:rsid w:val="00245602"/>
    <w:rsid w:val="00250A46"/>
    <w:rsid w:val="00250C9A"/>
    <w:rsid w:val="00250FC8"/>
    <w:rsid w:val="002513DD"/>
    <w:rsid w:val="00251BCE"/>
    <w:rsid w:val="002521C5"/>
    <w:rsid w:val="00252B10"/>
    <w:rsid w:val="002531A3"/>
    <w:rsid w:val="00253886"/>
    <w:rsid w:val="00254086"/>
    <w:rsid w:val="00254DC6"/>
    <w:rsid w:val="0026039E"/>
    <w:rsid w:val="00260669"/>
    <w:rsid w:val="00261C83"/>
    <w:rsid w:val="002629A9"/>
    <w:rsid w:val="00262E1E"/>
    <w:rsid w:val="00262E9F"/>
    <w:rsid w:val="00263A1F"/>
    <w:rsid w:val="00263C0D"/>
    <w:rsid w:val="00263E55"/>
    <w:rsid w:val="00263EFB"/>
    <w:rsid w:val="00264D15"/>
    <w:rsid w:val="00265685"/>
    <w:rsid w:val="00266A77"/>
    <w:rsid w:val="0026779C"/>
    <w:rsid w:val="00270108"/>
    <w:rsid w:val="002702A3"/>
    <w:rsid w:val="00270B0B"/>
    <w:rsid w:val="00272863"/>
    <w:rsid w:val="002730A8"/>
    <w:rsid w:val="002759CA"/>
    <w:rsid w:val="00276247"/>
    <w:rsid w:val="00277C52"/>
    <w:rsid w:val="00280B90"/>
    <w:rsid w:val="002829CD"/>
    <w:rsid w:val="0028392F"/>
    <w:rsid w:val="00284ED6"/>
    <w:rsid w:val="00285178"/>
    <w:rsid w:val="0028537B"/>
    <w:rsid w:val="00285F73"/>
    <w:rsid w:val="00286427"/>
    <w:rsid w:val="00286B50"/>
    <w:rsid w:val="00286CEA"/>
    <w:rsid w:val="00290845"/>
    <w:rsid w:val="0029365A"/>
    <w:rsid w:val="002938E4"/>
    <w:rsid w:val="00293A98"/>
    <w:rsid w:val="00294BF4"/>
    <w:rsid w:val="00294C0B"/>
    <w:rsid w:val="00297920"/>
    <w:rsid w:val="00297CD5"/>
    <w:rsid w:val="002A12EB"/>
    <w:rsid w:val="002A1B79"/>
    <w:rsid w:val="002A39F3"/>
    <w:rsid w:val="002A3A75"/>
    <w:rsid w:val="002A44C3"/>
    <w:rsid w:val="002A48CC"/>
    <w:rsid w:val="002A715D"/>
    <w:rsid w:val="002A7847"/>
    <w:rsid w:val="002B0696"/>
    <w:rsid w:val="002B08E0"/>
    <w:rsid w:val="002B1226"/>
    <w:rsid w:val="002B1E4B"/>
    <w:rsid w:val="002B2090"/>
    <w:rsid w:val="002B4065"/>
    <w:rsid w:val="002B48BB"/>
    <w:rsid w:val="002B4961"/>
    <w:rsid w:val="002B4F5A"/>
    <w:rsid w:val="002B54C4"/>
    <w:rsid w:val="002B63CD"/>
    <w:rsid w:val="002B6907"/>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3880"/>
    <w:rsid w:val="002D3DF9"/>
    <w:rsid w:val="002D4712"/>
    <w:rsid w:val="002D49F9"/>
    <w:rsid w:val="002D4AED"/>
    <w:rsid w:val="002D4C1D"/>
    <w:rsid w:val="002D5D8E"/>
    <w:rsid w:val="002D699E"/>
    <w:rsid w:val="002E1572"/>
    <w:rsid w:val="002E1819"/>
    <w:rsid w:val="002E2B76"/>
    <w:rsid w:val="002E2B9E"/>
    <w:rsid w:val="002E4F04"/>
    <w:rsid w:val="002E506A"/>
    <w:rsid w:val="002E58A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C0282"/>
    <w:rsid w:val="003C04F1"/>
    <w:rsid w:val="003C0B05"/>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D72"/>
    <w:rsid w:val="00421F92"/>
    <w:rsid w:val="0042220F"/>
    <w:rsid w:val="00423D5E"/>
    <w:rsid w:val="00425CAB"/>
    <w:rsid w:val="004264E9"/>
    <w:rsid w:val="004278DB"/>
    <w:rsid w:val="00427A71"/>
    <w:rsid w:val="00430CA3"/>
    <w:rsid w:val="00430E4A"/>
    <w:rsid w:val="0043122F"/>
    <w:rsid w:val="00434746"/>
    <w:rsid w:val="00435428"/>
    <w:rsid w:val="0043773D"/>
    <w:rsid w:val="00437986"/>
    <w:rsid w:val="00437D2F"/>
    <w:rsid w:val="004435EE"/>
    <w:rsid w:val="00443C66"/>
    <w:rsid w:val="004447AB"/>
    <w:rsid w:val="004447BA"/>
    <w:rsid w:val="00444C16"/>
    <w:rsid w:val="004451F9"/>
    <w:rsid w:val="004453CA"/>
    <w:rsid w:val="00446697"/>
    <w:rsid w:val="00446AEC"/>
    <w:rsid w:val="0044764A"/>
    <w:rsid w:val="00451CEF"/>
    <w:rsid w:val="00451FEC"/>
    <w:rsid w:val="00452811"/>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D9D"/>
    <w:rsid w:val="0048130E"/>
    <w:rsid w:val="00481683"/>
    <w:rsid w:val="004819D1"/>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253"/>
    <w:rsid w:val="004A05A9"/>
    <w:rsid w:val="004A0DB2"/>
    <w:rsid w:val="004A1B90"/>
    <w:rsid w:val="004A1F88"/>
    <w:rsid w:val="004A2AFB"/>
    <w:rsid w:val="004A34AB"/>
    <w:rsid w:val="004A370A"/>
    <w:rsid w:val="004A4D08"/>
    <w:rsid w:val="004A5B83"/>
    <w:rsid w:val="004A5CCE"/>
    <w:rsid w:val="004A7599"/>
    <w:rsid w:val="004B06AF"/>
    <w:rsid w:val="004B3F72"/>
    <w:rsid w:val="004B4463"/>
    <w:rsid w:val="004B6A10"/>
    <w:rsid w:val="004B6B34"/>
    <w:rsid w:val="004B7F2B"/>
    <w:rsid w:val="004C1B72"/>
    <w:rsid w:val="004C309A"/>
    <w:rsid w:val="004C4298"/>
    <w:rsid w:val="004C650E"/>
    <w:rsid w:val="004C65AE"/>
    <w:rsid w:val="004D06D6"/>
    <w:rsid w:val="004D0AC8"/>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5012DD"/>
    <w:rsid w:val="00501F12"/>
    <w:rsid w:val="0050325E"/>
    <w:rsid w:val="005040FE"/>
    <w:rsid w:val="0050474B"/>
    <w:rsid w:val="005048D5"/>
    <w:rsid w:val="00506F68"/>
    <w:rsid w:val="00507881"/>
    <w:rsid w:val="00507E23"/>
    <w:rsid w:val="00512D29"/>
    <w:rsid w:val="00512DB1"/>
    <w:rsid w:val="0051519E"/>
    <w:rsid w:val="00515BE0"/>
    <w:rsid w:val="0051628E"/>
    <w:rsid w:val="005220BE"/>
    <w:rsid w:val="00522FF0"/>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34CA"/>
    <w:rsid w:val="005B4C13"/>
    <w:rsid w:val="005B5B2D"/>
    <w:rsid w:val="005B7BE3"/>
    <w:rsid w:val="005C3200"/>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D7A"/>
    <w:rsid w:val="005E5ACE"/>
    <w:rsid w:val="005E635B"/>
    <w:rsid w:val="005E6A07"/>
    <w:rsid w:val="005E7367"/>
    <w:rsid w:val="005E75AB"/>
    <w:rsid w:val="005E77DE"/>
    <w:rsid w:val="005E7D08"/>
    <w:rsid w:val="005F3375"/>
    <w:rsid w:val="005F3A9A"/>
    <w:rsid w:val="005F3D94"/>
    <w:rsid w:val="005F4CC4"/>
    <w:rsid w:val="005F503A"/>
    <w:rsid w:val="00601784"/>
    <w:rsid w:val="006019D9"/>
    <w:rsid w:val="00601DF3"/>
    <w:rsid w:val="006021D7"/>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725D"/>
    <w:rsid w:val="00637DF2"/>
    <w:rsid w:val="006411A1"/>
    <w:rsid w:val="00641A88"/>
    <w:rsid w:val="00641E94"/>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5D78"/>
    <w:rsid w:val="006868FD"/>
    <w:rsid w:val="00686E7D"/>
    <w:rsid w:val="00690A25"/>
    <w:rsid w:val="006910CA"/>
    <w:rsid w:val="0069145E"/>
    <w:rsid w:val="00691D43"/>
    <w:rsid w:val="006921D5"/>
    <w:rsid w:val="00693AFA"/>
    <w:rsid w:val="0069428E"/>
    <w:rsid w:val="0069503C"/>
    <w:rsid w:val="00697614"/>
    <w:rsid w:val="006A0140"/>
    <w:rsid w:val="006A0BC4"/>
    <w:rsid w:val="006A0E17"/>
    <w:rsid w:val="006A12C2"/>
    <w:rsid w:val="006A1702"/>
    <w:rsid w:val="006A1AB4"/>
    <w:rsid w:val="006A1C0E"/>
    <w:rsid w:val="006A4B5E"/>
    <w:rsid w:val="006A5601"/>
    <w:rsid w:val="006A77DA"/>
    <w:rsid w:val="006A7A7E"/>
    <w:rsid w:val="006B19AC"/>
    <w:rsid w:val="006B1A21"/>
    <w:rsid w:val="006B1E3E"/>
    <w:rsid w:val="006B2250"/>
    <w:rsid w:val="006B3617"/>
    <w:rsid w:val="006B3D8F"/>
    <w:rsid w:val="006B40E8"/>
    <w:rsid w:val="006B4B13"/>
    <w:rsid w:val="006B5C2A"/>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2237"/>
    <w:rsid w:val="006F2EB0"/>
    <w:rsid w:val="006F3A81"/>
    <w:rsid w:val="006F3CC5"/>
    <w:rsid w:val="006F427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404EA"/>
    <w:rsid w:val="00740FF2"/>
    <w:rsid w:val="007429EA"/>
    <w:rsid w:val="007434DD"/>
    <w:rsid w:val="00743DB9"/>
    <w:rsid w:val="00744A00"/>
    <w:rsid w:val="007457F6"/>
    <w:rsid w:val="0074707A"/>
    <w:rsid w:val="0074769E"/>
    <w:rsid w:val="00747765"/>
    <w:rsid w:val="007503B4"/>
    <w:rsid w:val="007514A7"/>
    <w:rsid w:val="007527FA"/>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63B7"/>
    <w:rsid w:val="007769C7"/>
    <w:rsid w:val="00777367"/>
    <w:rsid w:val="0077775E"/>
    <w:rsid w:val="0078087C"/>
    <w:rsid w:val="007822AE"/>
    <w:rsid w:val="007823CB"/>
    <w:rsid w:val="00784068"/>
    <w:rsid w:val="007841A1"/>
    <w:rsid w:val="0078477A"/>
    <w:rsid w:val="00785AC7"/>
    <w:rsid w:val="00787C7F"/>
    <w:rsid w:val="007914D1"/>
    <w:rsid w:val="00791F93"/>
    <w:rsid w:val="00793C42"/>
    <w:rsid w:val="00794AFC"/>
    <w:rsid w:val="007956DB"/>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F010D"/>
    <w:rsid w:val="007F02E1"/>
    <w:rsid w:val="007F0C79"/>
    <w:rsid w:val="007F171E"/>
    <w:rsid w:val="007F351F"/>
    <w:rsid w:val="007F3D74"/>
    <w:rsid w:val="007F4296"/>
    <w:rsid w:val="007F4542"/>
    <w:rsid w:val="007F4BB6"/>
    <w:rsid w:val="007F4D94"/>
    <w:rsid w:val="007F592C"/>
    <w:rsid w:val="007F696F"/>
    <w:rsid w:val="007F76CA"/>
    <w:rsid w:val="007F7BDE"/>
    <w:rsid w:val="00800435"/>
    <w:rsid w:val="00800675"/>
    <w:rsid w:val="00800C6E"/>
    <w:rsid w:val="0080169F"/>
    <w:rsid w:val="008016E6"/>
    <w:rsid w:val="00801E76"/>
    <w:rsid w:val="00804387"/>
    <w:rsid w:val="00805202"/>
    <w:rsid w:val="00805A5B"/>
    <w:rsid w:val="008062DE"/>
    <w:rsid w:val="008062E3"/>
    <w:rsid w:val="00806673"/>
    <w:rsid w:val="00806AB5"/>
    <w:rsid w:val="00806FF2"/>
    <w:rsid w:val="00807503"/>
    <w:rsid w:val="008076E2"/>
    <w:rsid w:val="00807A27"/>
    <w:rsid w:val="00810E43"/>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7BE8"/>
    <w:rsid w:val="0083283E"/>
    <w:rsid w:val="00833220"/>
    <w:rsid w:val="008348AF"/>
    <w:rsid w:val="00836016"/>
    <w:rsid w:val="00837064"/>
    <w:rsid w:val="0084001D"/>
    <w:rsid w:val="00841D65"/>
    <w:rsid w:val="00843C38"/>
    <w:rsid w:val="008440A5"/>
    <w:rsid w:val="00845148"/>
    <w:rsid w:val="0084593A"/>
    <w:rsid w:val="008463A4"/>
    <w:rsid w:val="00846CA2"/>
    <w:rsid w:val="00847564"/>
    <w:rsid w:val="00847FE8"/>
    <w:rsid w:val="00850939"/>
    <w:rsid w:val="00851DAA"/>
    <w:rsid w:val="00853B59"/>
    <w:rsid w:val="00853C09"/>
    <w:rsid w:val="00854991"/>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41F9"/>
    <w:rsid w:val="008B5EC0"/>
    <w:rsid w:val="008B6F32"/>
    <w:rsid w:val="008B7A64"/>
    <w:rsid w:val="008C0867"/>
    <w:rsid w:val="008C0F5D"/>
    <w:rsid w:val="008C15DE"/>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314E"/>
    <w:rsid w:val="008E4BE7"/>
    <w:rsid w:val="008E6818"/>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ECF"/>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28E"/>
    <w:rsid w:val="0093220A"/>
    <w:rsid w:val="009327D3"/>
    <w:rsid w:val="00933317"/>
    <w:rsid w:val="009338C1"/>
    <w:rsid w:val="0093448E"/>
    <w:rsid w:val="00936202"/>
    <w:rsid w:val="00936671"/>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BF9"/>
    <w:rsid w:val="00960F8E"/>
    <w:rsid w:val="0096171A"/>
    <w:rsid w:val="00961C1A"/>
    <w:rsid w:val="00961F69"/>
    <w:rsid w:val="009622C0"/>
    <w:rsid w:val="00962C35"/>
    <w:rsid w:val="009630BD"/>
    <w:rsid w:val="009656E7"/>
    <w:rsid w:val="009667A5"/>
    <w:rsid w:val="00966D08"/>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7619"/>
    <w:rsid w:val="00A109B6"/>
    <w:rsid w:val="00A11142"/>
    <w:rsid w:val="00A11808"/>
    <w:rsid w:val="00A119DF"/>
    <w:rsid w:val="00A11A0F"/>
    <w:rsid w:val="00A11E57"/>
    <w:rsid w:val="00A13373"/>
    <w:rsid w:val="00A13908"/>
    <w:rsid w:val="00A13E8B"/>
    <w:rsid w:val="00A140DA"/>
    <w:rsid w:val="00A151E7"/>
    <w:rsid w:val="00A15A6E"/>
    <w:rsid w:val="00A200B1"/>
    <w:rsid w:val="00A21E7B"/>
    <w:rsid w:val="00A2345E"/>
    <w:rsid w:val="00A2449E"/>
    <w:rsid w:val="00A2546A"/>
    <w:rsid w:val="00A2561E"/>
    <w:rsid w:val="00A25C8D"/>
    <w:rsid w:val="00A26495"/>
    <w:rsid w:val="00A272F0"/>
    <w:rsid w:val="00A30043"/>
    <w:rsid w:val="00A31BDA"/>
    <w:rsid w:val="00A32234"/>
    <w:rsid w:val="00A33B9E"/>
    <w:rsid w:val="00A362EB"/>
    <w:rsid w:val="00A369D5"/>
    <w:rsid w:val="00A375BA"/>
    <w:rsid w:val="00A37875"/>
    <w:rsid w:val="00A41CD9"/>
    <w:rsid w:val="00A44D37"/>
    <w:rsid w:val="00A4535D"/>
    <w:rsid w:val="00A45E55"/>
    <w:rsid w:val="00A4722A"/>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80245"/>
    <w:rsid w:val="00A82DEF"/>
    <w:rsid w:val="00A83C1F"/>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C0B33"/>
    <w:rsid w:val="00AC1AA6"/>
    <w:rsid w:val="00AC37F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3301"/>
    <w:rsid w:val="00AD3DF2"/>
    <w:rsid w:val="00AD5240"/>
    <w:rsid w:val="00AD571E"/>
    <w:rsid w:val="00AD5FC8"/>
    <w:rsid w:val="00AD7701"/>
    <w:rsid w:val="00AD7CD0"/>
    <w:rsid w:val="00AE0D63"/>
    <w:rsid w:val="00AE231D"/>
    <w:rsid w:val="00AE3AC8"/>
    <w:rsid w:val="00AE4290"/>
    <w:rsid w:val="00AE4AFC"/>
    <w:rsid w:val="00AE4C23"/>
    <w:rsid w:val="00AF0682"/>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3C6"/>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20131"/>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7C1F"/>
    <w:rsid w:val="00B404F9"/>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35C"/>
    <w:rsid w:val="00B60144"/>
    <w:rsid w:val="00B6026A"/>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812D4"/>
    <w:rsid w:val="00B81822"/>
    <w:rsid w:val="00B81F33"/>
    <w:rsid w:val="00B8288C"/>
    <w:rsid w:val="00B82E86"/>
    <w:rsid w:val="00B8303A"/>
    <w:rsid w:val="00B833FF"/>
    <w:rsid w:val="00B8357C"/>
    <w:rsid w:val="00B84C3E"/>
    <w:rsid w:val="00B84DE6"/>
    <w:rsid w:val="00B862AC"/>
    <w:rsid w:val="00B8767C"/>
    <w:rsid w:val="00B87C7A"/>
    <w:rsid w:val="00B87EE2"/>
    <w:rsid w:val="00B90CFE"/>
    <w:rsid w:val="00B92F0B"/>
    <w:rsid w:val="00B92FBE"/>
    <w:rsid w:val="00B93E23"/>
    <w:rsid w:val="00B95985"/>
    <w:rsid w:val="00B963EA"/>
    <w:rsid w:val="00B96F0E"/>
    <w:rsid w:val="00B97597"/>
    <w:rsid w:val="00B97854"/>
    <w:rsid w:val="00B97AAD"/>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F0E33"/>
    <w:rsid w:val="00BF221A"/>
    <w:rsid w:val="00BF2694"/>
    <w:rsid w:val="00BF2796"/>
    <w:rsid w:val="00BF2EFB"/>
    <w:rsid w:val="00BF3AB3"/>
    <w:rsid w:val="00BF3B93"/>
    <w:rsid w:val="00C014CA"/>
    <w:rsid w:val="00C01F19"/>
    <w:rsid w:val="00C03191"/>
    <w:rsid w:val="00C0384B"/>
    <w:rsid w:val="00C03E13"/>
    <w:rsid w:val="00C0575F"/>
    <w:rsid w:val="00C0678D"/>
    <w:rsid w:val="00C06793"/>
    <w:rsid w:val="00C0696D"/>
    <w:rsid w:val="00C1151F"/>
    <w:rsid w:val="00C12233"/>
    <w:rsid w:val="00C141F8"/>
    <w:rsid w:val="00C14366"/>
    <w:rsid w:val="00C158D2"/>
    <w:rsid w:val="00C16356"/>
    <w:rsid w:val="00C171A5"/>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374"/>
    <w:rsid w:val="00C3384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D8B"/>
    <w:rsid w:val="00C51231"/>
    <w:rsid w:val="00C516A4"/>
    <w:rsid w:val="00C521DC"/>
    <w:rsid w:val="00C522C6"/>
    <w:rsid w:val="00C52763"/>
    <w:rsid w:val="00C54245"/>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627A"/>
    <w:rsid w:val="00C66949"/>
    <w:rsid w:val="00C66EE3"/>
    <w:rsid w:val="00C67269"/>
    <w:rsid w:val="00C7017F"/>
    <w:rsid w:val="00C702F0"/>
    <w:rsid w:val="00C70B6C"/>
    <w:rsid w:val="00C7174B"/>
    <w:rsid w:val="00C71F8F"/>
    <w:rsid w:val="00C723F8"/>
    <w:rsid w:val="00C72A0F"/>
    <w:rsid w:val="00C7306E"/>
    <w:rsid w:val="00C7561E"/>
    <w:rsid w:val="00C75800"/>
    <w:rsid w:val="00C7709E"/>
    <w:rsid w:val="00C77ECC"/>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C56"/>
    <w:rsid w:val="00CA23C7"/>
    <w:rsid w:val="00CA36BB"/>
    <w:rsid w:val="00CA382D"/>
    <w:rsid w:val="00CA399B"/>
    <w:rsid w:val="00CA63E9"/>
    <w:rsid w:val="00CA6809"/>
    <w:rsid w:val="00CA7332"/>
    <w:rsid w:val="00CB08BA"/>
    <w:rsid w:val="00CB170B"/>
    <w:rsid w:val="00CB1FD1"/>
    <w:rsid w:val="00CB3541"/>
    <w:rsid w:val="00CB3952"/>
    <w:rsid w:val="00CB3B0A"/>
    <w:rsid w:val="00CB3CB1"/>
    <w:rsid w:val="00CB3E5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D2664"/>
    <w:rsid w:val="00CD2EEB"/>
    <w:rsid w:val="00CD3082"/>
    <w:rsid w:val="00CD328C"/>
    <w:rsid w:val="00CD4494"/>
    <w:rsid w:val="00CD63D4"/>
    <w:rsid w:val="00CD6CF7"/>
    <w:rsid w:val="00CE141E"/>
    <w:rsid w:val="00CE1E23"/>
    <w:rsid w:val="00CE255C"/>
    <w:rsid w:val="00CE3173"/>
    <w:rsid w:val="00CE32CC"/>
    <w:rsid w:val="00CE3330"/>
    <w:rsid w:val="00CE3949"/>
    <w:rsid w:val="00CE4121"/>
    <w:rsid w:val="00CE44F0"/>
    <w:rsid w:val="00CE5113"/>
    <w:rsid w:val="00CE55AE"/>
    <w:rsid w:val="00CE6FA9"/>
    <w:rsid w:val="00CF031A"/>
    <w:rsid w:val="00CF0FFF"/>
    <w:rsid w:val="00CF25AD"/>
    <w:rsid w:val="00CF3598"/>
    <w:rsid w:val="00CF3C86"/>
    <w:rsid w:val="00CF42B8"/>
    <w:rsid w:val="00CF438C"/>
    <w:rsid w:val="00CF4551"/>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267"/>
    <w:rsid w:val="00D56024"/>
    <w:rsid w:val="00D56462"/>
    <w:rsid w:val="00D566B7"/>
    <w:rsid w:val="00D5773F"/>
    <w:rsid w:val="00D61200"/>
    <w:rsid w:val="00D6123D"/>
    <w:rsid w:val="00D617A2"/>
    <w:rsid w:val="00D634D5"/>
    <w:rsid w:val="00D65BE3"/>
    <w:rsid w:val="00D65E81"/>
    <w:rsid w:val="00D663C4"/>
    <w:rsid w:val="00D66686"/>
    <w:rsid w:val="00D672A1"/>
    <w:rsid w:val="00D70D83"/>
    <w:rsid w:val="00D71D8E"/>
    <w:rsid w:val="00D71DCC"/>
    <w:rsid w:val="00D72A1B"/>
    <w:rsid w:val="00D72FC7"/>
    <w:rsid w:val="00D758A9"/>
    <w:rsid w:val="00D76CAA"/>
    <w:rsid w:val="00D80D58"/>
    <w:rsid w:val="00D8192D"/>
    <w:rsid w:val="00D823C1"/>
    <w:rsid w:val="00D823F8"/>
    <w:rsid w:val="00D824DB"/>
    <w:rsid w:val="00D83097"/>
    <w:rsid w:val="00D830A0"/>
    <w:rsid w:val="00D83954"/>
    <w:rsid w:val="00D83C40"/>
    <w:rsid w:val="00D83D3A"/>
    <w:rsid w:val="00D840E5"/>
    <w:rsid w:val="00D85764"/>
    <w:rsid w:val="00D85D61"/>
    <w:rsid w:val="00D85D93"/>
    <w:rsid w:val="00D90682"/>
    <w:rsid w:val="00D90761"/>
    <w:rsid w:val="00D91838"/>
    <w:rsid w:val="00D948A0"/>
    <w:rsid w:val="00D95513"/>
    <w:rsid w:val="00DA0A2D"/>
    <w:rsid w:val="00DA17D1"/>
    <w:rsid w:val="00DA2358"/>
    <w:rsid w:val="00DA3AFC"/>
    <w:rsid w:val="00DA46A1"/>
    <w:rsid w:val="00DA6066"/>
    <w:rsid w:val="00DA745C"/>
    <w:rsid w:val="00DB12BC"/>
    <w:rsid w:val="00DB154B"/>
    <w:rsid w:val="00DB1F78"/>
    <w:rsid w:val="00DB260A"/>
    <w:rsid w:val="00DB40C2"/>
    <w:rsid w:val="00DB44EE"/>
    <w:rsid w:val="00DB5F48"/>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82F"/>
    <w:rsid w:val="00DF6C07"/>
    <w:rsid w:val="00E000F3"/>
    <w:rsid w:val="00E01978"/>
    <w:rsid w:val="00E01F33"/>
    <w:rsid w:val="00E03F9A"/>
    <w:rsid w:val="00E04608"/>
    <w:rsid w:val="00E0568D"/>
    <w:rsid w:val="00E06B28"/>
    <w:rsid w:val="00E119F0"/>
    <w:rsid w:val="00E12856"/>
    <w:rsid w:val="00E14656"/>
    <w:rsid w:val="00E14924"/>
    <w:rsid w:val="00E15056"/>
    <w:rsid w:val="00E160D1"/>
    <w:rsid w:val="00E17F82"/>
    <w:rsid w:val="00E206AC"/>
    <w:rsid w:val="00E20B94"/>
    <w:rsid w:val="00E20BAD"/>
    <w:rsid w:val="00E20F8F"/>
    <w:rsid w:val="00E22039"/>
    <w:rsid w:val="00E223E0"/>
    <w:rsid w:val="00E2257A"/>
    <w:rsid w:val="00E22C3D"/>
    <w:rsid w:val="00E23162"/>
    <w:rsid w:val="00E2326F"/>
    <w:rsid w:val="00E23BD8"/>
    <w:rsid w:val="00E23C09"/>
    <w:rsid w:val="00E2716F"/>
    <w:rsid w:val="00E27D50"/>
    <w:rsid w:val="00E27F0E"/>
    <w:rsid w:val="00E310DD"/>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705"/>
    <w:rsid w:val="00E46BC6"/>
    <w:rsid w:val="00E47E14"/>
    <w:rsid w:val="00E50A72"/>
    <w:rsid w:val="00E50D5E"/>
    <w:rsid w:val="00E51336"/>
    <w:rsid w:val="00E519C0"/>
    <w:rsid w:val="00E51A13"/>
    <w:rsid w:val="00E51EF1"/>
    <w:rsid w:val="00E53B8F"/>
    <w:rsid w:val="00E54A68"/>
    <w:rsid w:val="00E56361"/>
    <w:rsid w:val="00E56C0D"/>
    <w:rsid w:val="00E5796C"/>
    <w:rsid w:val="00E57BDC"/>
    <w:rsid w:val="00E60760"/>
    <w:rsid w:val="00E60D62"/>
    <w:rsid w:val="00E635D4"/>
    <w:rsid w:val="00E642C7"/>
    <w:rsid w:val="00E65645"/>
    <w:rsid w:val="00E658DA"/>
    <w:rsid w:val="00E65D99"/>
    <w:rsid w:val="00E65DA2"/>
    <w:rsid w:val="00E662CB"/>
    <w:rsid w:val="00E66489"/>
    <w:rsid w:val="00E6688E"/>
    <w:rsid w:val="00E675FE"/>
    <w:rsid w:val="00E6781E"/>
    <w:rsid w:val="00E736DD"/>
    <w:rsid w:val="00E739EB"/>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BD0"/>
    <w:rsid w:val="00EA22C6"/>
    <w:rsid w:val="00EA3648"/>
    <w:rsid w:val="00EA4673"/>
    <w:rsid w:val="00EA4EAD"/>
    <w:rsid w:val="00EA51E8"/>
    <w:rsid w:val="00EA5A8C"/>
    <w:rsid w:val="00EA5F61"/>
    <w:rsid w:val="00EA5F7B"/>
    <w:rsid w:val="00EA615C"/>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4074"/>
    <w:rsid w:val="00EC517F"/>
    <w:rsid w:val="00EC569C"/>
    <w:rsid w:val="00EC5AA0"/>
    <w:rsid w:val="00EC6099"/>
    <w:rsid w:val="00EC65DF"/>
    <w:rsid w:val="00EC6EF4"/>
    <w:rsid w:val="00EC75D7"/>
    <w:rsid w:val="00ED0012"/>
    <w:rsid w:val="00ED0A8F"/>
    <w:rsid w:val="00ED2378"/>
    <w:rsid w:val="00ED27B9"/>
    <w:rsid w:val="00ED2E44"/>
    <w:rsid w:val="00ED2ED8"/>
    <w:rsid w:val="00ED555E"/>
    <w:rsid w:val="00ED56BB"/>
    <w:rsid w:val="00ED590A"/>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1C5E"/>
    <w:rsid w:val="00F02E82"/>
    <w:rsid w:val="00F031BD"/>
    <w:rsid w:val="00F047BE"/>
    <w:rsid w:val="00F04CE0"/>
    <w:rsid w:val="00F05018"/>
    <w:rsid w:val="00F056A3"/>
    <w:rsid w:val="00F05C5A"/>
    <w:rsid w:val="00F062BA"/>
    <w:rsid w:val="00F06441"/>
    <w:rsid w:val="00F066C1"/>
    <w:rsid w:val="00F06A41"/>
    <w:rsid w:val="00F06E7D"/>
    <w:rsid w:val="00F10F41"/>
    <w:rsid w:val="00F117B0"/>
    <w:rsid w:val="00F14846"/>
    <w:rsid w:val="00F15536"/>
    <w:rsid w:val="00F16C30"/>
    <w:rsid w:val="00F17246"/>
    <w:rsid w:val="00F1797C"/>
    <w:rsid w:val="00F21486"/>
    <w:rsid w:val="00F244C5"/>
    <w:rsid w:val="00F24728"/>
    <w:rsid w:val="00F24ADD"/>
    <w:rsid w:val="00F25282"/>
    <w:rsid w:val="00F254BD"/>
    <w:rsid w:val="00F25C0D"/>
    <w:rsid w:val="00F262B8"/>
    <w:rsid w:val="00F26D90"/>
    <w:rsid w:val="00F26E2E"/>
    <w:rsid w:val="00F27186"/>
    <w:rsid w:val="00F27232"/>
    <w:rsid w:val="00F2772F"/>
    <w:rsid w:val="00F30301"/>
    <w:rsid w:val="00F30CE4"/>
    <w:rsid w:val="00F32A06"/>
    <w:rsid w:val="00F33E0B"/>
    <w:rsid w:val="00F342AF"/>
    <w:rsid w:val="00F3470E"/>
    <w:rsid w:val="00F34DA3"/>
    <w:rsid w:val="00F366DD"/>
    <w:rsid w:val="00F3682F"/>
    <w:rsid w:val="00F36F76"/>
    <w:rsid w:val="00F371BF"/>
    <w:rsid w:val="00F37628"/>
    <w:rsid w:val="00F37F05"/>
    <w:rsid w:val="00F4062E"/>
    <w:rsid w:val="00F41D7B"/>
    <w:rsid w:val="00F41EF7"/>
    <w:rsid w:val="00F4212B"/>
    <w:rsid w:val="00F424A5"/>
    <w:rsid w:val="00F440AD"/>
    <w:rsid w:val="00F50782"/>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3999"/>
    <w:rsid w:val="00FB41BF"/>
    <w:rsid w:val="00FB45BF"/>
    <w:rsid w:val="00FB521B"/>
    <w:rsid w:val="00FB554E"/>
    <w:rsid w:val="00FB6544"/>
    <w:rsid w:val="00FB6D5C"/>
    <w:rsid w:val="00FB7436"/>
    <w:rsid w:val="00FB7475"/>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9E"/>
    <w:rsid w:val="00FE1FB0"/>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134"/>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DBC45C"/>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macromodel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openxmlformats.org/officeDocument/2006/relationships/styles" Target="style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bis.org/quality_wip/" TargetMode="External"/><Relationship Id="rId17" Type="http://schemas.openxmlformats.org/officeDocument/2006/relationships/hyperlink" Target="mailto:lwang@iometh.com"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numbering" Target="numbering.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conusa.com"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is.org/editorial_wip/"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www.epeps.org/"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interconnect_wip/"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61DB7-DF39-48B5-8B75-E3F6B6E3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10</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23</cp:revision>
  <cp:lastPrinted>2016-12-21T21:15:00Z</cp:lastPrinted>
  <dcterms:created xsi:type="dcterms:W3CDTF">2018-09-06T21:58:00Z</dcterms:created>
  <dcterms:modified xsi:type="dcterms:W3CDTF">2018-09-28T17:07:00Z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