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C565AF">
        <w:rPr>
          <w:b/>
          <w:sz w:val="22"/>
          <w:szCs w:val="22"/>
        </w:rPr>
        <w:t>May</w:t>
      </w:r>
      <w:r w:rsidR="00ED7A1F">
        <w:rPr>
          <w:b/>
          <w:sz w:val="22"/>
          <w:szCs w:val="22"/>
        </w:rPr>
        <w:t xml:space="preserve"> </w:t>
      </w:r>
      <w:r w:rsidR="00BE5558">
        <w:rPr>
          <w:b/>
          <w:sz w:val="22"/>
          <w:szCs w:val="22"/>
        </w:rPr>
        <w:t>25</w:t>
      </w:r>
      <w:r w:rsidR="00AA59D6">
        <w:rPr>
          <w:b/>
          <w:sz w:val="22"/>
          <w:szCs w:val="22"/>
        </w:rPr>
        <w:t>, 2018</w:t>
      </w:r>
    </w:p>
    <w:p w:rsidR="00BE5558" w:rsidRDefault="00BE5558" w:rsidP="00BE5558">
      <w:pPr>
        <w:tabs>
          <w:tab w:val="clear" w:pos="9270"/>
        </w:tabs>
        <w:rPr>
          <w:sz w:val="22"/>
          <w:szCs w:val="22"/>
        </w:rPr>
      </w:pPr>
      <w:r>
        <w:rPr>
          <w:sz w:val="22"/>
          <w:szCs w:val="22"/>
        </w:rPr>
        <w:t>Meeting Location:</w:t>
      </w:r>
      <w:r>
        <w:rPr>
          <w:b/>
          <w:sz w:val="22"/>
          <w:szCs w:val="22"/>
        </w:rPr>
        <w:t xml:space="preserve"> </w:t>
      </w:r>
      <w:r>
        <w:rPr>
          <w:b/>
          <w:sz w:val="22"/>
          <w:szCs w:val="22"/>
        </w:rPr>
        <w:t>SPI-E IBIS Summit, Brest, France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r w:rsidR="00BE5558">
        <w:rPr>
          <w:rFonts w:cs="Arial"/>
          <w:sz w:val="22"/>
          <w:szCs w:val="22"/>
        </w:rPr>
        <w:t>, Luis Armenta</w:t>
      </w:r>
      <w:r w:rsidR="002C249B">
        <w:rPr>
          <w:rFonts w:cs="Arial"/>
          <w:sz w:val="22"/>
          <w:szCs w:val="22"/>
        </w:rPr>
        <w:t>, Hubert Harrer*</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r w:rsidR="002C249B">
        <w:rPr>
          <w:rFonts w:cs="Arial"/>
          <w:sz w:val="22"/>
          <w:szCs w:val="22"/>
        </w:rPr>
        <w:t xml:space="preserve">, </w:t>
      </w:r>
      <w:r w:rsidR="002C249B">
        <w:rPr>
          <w:rFonts w:cs="Arial"/>
          <w:sz w:val="22"/>
          <w:szCs w:val="22"/>
        </w:rPr>
        <w:t>Gianni Signorini*</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2C249B">
        <w:rPr>
          <w:rFonts w:cs="Arial"/>
          <w:sz w:val="22"/>
          <w:szCs w:val="22"/>
        </w:rPr>
        <w:t>, Nitin Bhagwath*</w:t>
      </w:r>
    </w:p>
    <w:p w:rsidR="00ED7A1F" w:rsidRDefault="00BE5558"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ED7A1F">
        <w:rPr>
          <w:rFonts w:cs="Arial"/>
          <w:sz w:val="22"/>
          <w:szCs w:val="22"/>
        </w:rPr>
        <w:t>,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w:t>
      </w:r>
    </w:p>
    <w:p w:rsidR="00ED7A1F" w:rsidRDefault="00BE5558"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006A2545">
        <w:rPr>
          <w:rFonts w:cs="Arial"/>
          <w:sz w:val="22"/>
          <w:szCs w:val="22"/>
        </w:rPr>
        <w:t>*</w:t>
      </w:r>
      <w:r>
        <w:rPr>
          <w:rFonts w:cs="Arial"/>
          <w:sz w:val="22"/>
          <w:szCs w:val="22"/>
        </w:rPr>
        <w:t xml:space="preserve">,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C249B" w:rsidRDefault="002C249B" w:rsidP="002C249B">
      <w:pPr>
        <w:tabs>
          <w:tab w:val="clear" w:pos="9270"/>
        </w:tabs>
        <w:rPr>
          <w:rFonts w:eastAsia="Calibri" w:cs="Arial"/>
          <w:sz w:val="22"/>
          <w:szCs w:val="22"/>
          <w:lang w:val="pt-BR"/>
        </w:rPr>
      </w:pPr>
      <w:r>
        <w:rPr>
          <w:rFonts w:eastAsia="Calibri" w:cs="Arial"/>
          <w:sz w:val="22"/>
          <w:szCs w:val="22"/>
          <w:lang w:val="pt-BR"/>
        </w:rPr>
        <w:t>Politecnico di Milano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Flavia Grassi</w:t>
      </w:r>
      <w:r>
        <w:rPr>
          <w:rFonts w:eastAsia="Calibri" w:cs="Arial"/>
          <w:sz w:val="22"/>
          <w:szCs w:val="22"/>
          <w:lang w:val="pt-BR"/>
        </w:rPr>
        <w:t>*</w:t>
      </w:r>
      <w:r>
        <w:rPr>
          <w:rFonts w:eastAsia="Calibri" w:cs="Arial"/>
          <w:sz w:val="22"/>
          <w:szCs w:val="22"/>
          <w:lang w:val="pt-BR"/>
        </w:rPr>
        <w:t>, Xinglong Wu*</w:t>
      </w:r>
    </w:p>
    <w:p w:rsidR="006A2545" w:rsidRDefault="002C249B" w:rsidP="002C249B">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006A2545" w:rsidRPr="006A2545">
        <w:rPr>
          <w:rFonts w:cs="Arial"/>
          <w:color w:val="000000"/>
          <w:sz w:val="22"/>
          <w:szCs w:val="22"/>
        </w:rPr>
        <w:t>Tommaso Bradde</w:t>
      </w:r>
      <w:r w:rsidR="006A2545">
        <w:rPr>
          <w:rFonts w:cs="Arial"/>
          <w:color w:val="000000"/>
          <w:sz w:val="22"/>
          <w:szCs w:val="22"/>
        </w:rPr>
        <w:t>*</w:t>
      </w:r>
      <w:r w:rsidR="006A2545" w:rsidRPr="006A2545">
        <w:rPr>
          <w:rFonts w:cs="Arial"/>
          <w:color w:val="000000"/>
          <w:sz w:val="22"/>
          <w:szCs w:val="22"/>
        </w:rPr>
        <w:t xml:space="preserve">, </w:t>
      </w:r>
      <w:r w:rsidR="009E541B">
        <w:rPr>
          <w:rFonts w:cs="Arial"/>
          <w:color w:val="000000"/>
          <w:sz w:val="22"/>
          <w:szCs w:val="22"/>
        </w:rPr>
        <w:t>Marco</w:t>
      </w:r>
      <w:r w:rsidR="006A2545" w:rsidRPr="006A2545">
        <w:rPr>
          <w:rFonts w:cs="Arial"/>
          <w:color w:val="000000"/>
          <w:sz w:val="22"/>
          <w:szCs w:val="22"/>
        </w:rPr>
        <w:t xml:space="preserve"> De Stefano</w:t>
      </w:r>
      <w:r w:rsidR="006A2545">
        <w:rPr>
          <w:rFonts w:cs="Arial"/>
          <w:color w:val="000000"/>
          <w:sz w:val="22"/>
          <w:szCs w:val="22"/>
        </w:rPr>
        <w:t>*, Paulo Manfredi*</w:t>
      </w:r>
      <w:r w:rsidR="006A2545" w:rsidRPr="006A2545">
        <w:rPr>
          <w:rFonts w:cs="Arial"/>
          <w:color w:val="000000"/>
          <w:sz w:val="22"/>
          <w:szCs w:val="22"/>
        </w:rPr>
        <w:t xml:space="preserve"> </w:t>
      </w:r>
    </w:p>
    <w:p w:rsidR="002C249B" w:rsidRPr="006A2545" w:rsidRDefault="006A2545" w:rsidP="006A2545">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Riccardo Trinchero</w:t>
      </w:r>
      <w:r>
        <w:rPr>
          <w:rFonts w:cs="Arial"/>
          <w:color w:val="000000"/>
          <w:sz w:val="22"/>
          <w:szCs w:val="22"/>
        </w:rPr>
        <w:t>*</w:t>
      </w:r>
      <w:r w:rsidRPr="006A2545">
        <w:rPr>
          <w:rFonts w:cs="Arial"/>
          <w:color w:val="000000"/>
          <w:sz w:val="22"/>
          <w:szCs w:val="22"/>
        </w:rPr>
        <w:t xml:space="preserve">, </w:t>
      </w:r>
      <w:r w:rsidR="002C249B" w:rsidRPr="006A2545">
        <w:rPr>
          <w:rFonts w:eastAsia="Calibri" w:cs="Arial"/>
          <w:sz w:val="22"/>
          <w:szCs w:val="22"/>
          <w:lang w:val="pt-BR"/>
        </w:rPr>
        <w:t>Stefano Grivet-Talocia*</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6A2545" w:rsidRDefault="006A2545" w:rsidP="006A2545">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Aurora Sanna</w:t>
      </w:r>
      <w:r>
        <w:rPr>
          <w:rFonts w:cs="Arial"/>
          <w:sz w:val="22"/>
          <w:szCs w:val="22"/>
          <w:lang w:val="pt-BR"/>
        </w:rPr>
        <w:t>*, Olivier Bayet*</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6A2545" w:rsidRDefault="006A2545" w:rsidP="006A2545">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r>
        <w:rPr>
          <w:rFonts w:cs="Arial"/>
          <w:sz w:val="22"/>
          <w:szCs w:val="22"/>
          <w:lang w:val="pt-BR"/>
        </w:rPr>
        <w:t>, Charles Canaff*</w:t>
      </w:r>
    </w:p>
    <w:p w:rsidR="00033172" w:rsidRPr="00E56C0D" w:rsidRDefault="006A2545" w:rsidP="00392CD1">
      <w:pPr>
        <w:tabs>
          <w:tab w:val="clear" w:pos="9270"/>
        </w:tabs>
        <w:rPr>
          <w:rFonts w:cs="Arial"/>
          <w:b/>
          <w:sz w:val="22"/>
          <w:szCs w:val="22"/>
          <w:lang w:val="pt-BR"/>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t>*</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Pr>
          <w:rFonts w:cs="Arial"/>
          <w:color w:val="000000"/>
          <w:sz w:val="22"/>
          <w:szCs w:val="22"/>
        </w:rPr>
        <w:t>*</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Pr>
          <w:rFonts w:cs="Arial"/>
          <w:color w:val="000000"/>
          <w:sz w:val="22"/>
          <w:szCs w:val="22"/>
        </w:rPr>
        <w: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7A4650" w:rsidP="007A4650">
      <w:pPr>
        <w:tabs>
          <w:tab w:val="clear" w:pos="9270"/>
        </w:tabs>
        <w:ind w:right="14"/>
        <w:rPr>
          <w:rFonts w:cs="Arial"/>
          <w:sz w:val="22"/>
          <w:szCs w:val="22"/>
        </w:rPr>
      </w:pPr>
      <w:r>
        <w:rPr>
          <w:rFonts w:cs="Arial"/>
          <w:sz w:val="22"/>
          <w:szCs w:val="22"/>
        </w:rPr>
        <w:t>June 8, 2018</w:t>
      </w:r>
      <w:r>
        <w:rPr>
          <w:rFonts w:cs="Arial"/>
          <w:sz w:val="22"/>
          <w:szCs w:val="22"/>
        </w:rPr>
        <w:tab/>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37EBE" w:rsidRDefault="00C37EBE" w:rsidP="00C37EBE">
      <w:pPr>
        <w:tabs>
          <w:tab w:val="clear" w:pos="9270"/>
        </w:tabs>
        <w:rPr>
          <w:sz w:val="22"/>
          <w:szCs w:val="22"/>
        </w:rPr>
      </w:pPr>
      <w:r>
        <w:rPr>
          <w:b/>
          <w:sz w:val="22"/>
          <w:szCs w:val="22"/>
        </w:rPr>
        <w:t>OFFICIAL OPENING</w:t>
      </w:r>
    </w:p>
    <w:p w:rsidR="00C37EBE" w:rsidRDefault="00C37EBE" w:rsidP="00C37EBE">
      <w:pPr>
        <w:pStyle w:val="BodyText"/>
        <w:spacing w:after="30"/>
      </w:pPr>
      <w:r>
        <w:rPr>
          <w:sz w:val="22"/>
        </w:rPr>
        <w:t xml:space="preserve">The IBIS Open Forum Summit was held in </w:t>
      </w:r>
      <w:r w:rsidR="009E541B">
        <w:rPr>
          <w:sz w:val="22"/>
        </w:rPr>
        <w:t>Brest, France</w:t>
      </w:r>
      <w:r>
        <w:rPr>
          <w:sz w:val="22"/>
        </w:rPr>
        <w:t xml:space="preserve"> at </w:t>
      </w:r>
      <w:r w:rsidR="009E541B">
        <w:rPr>
          <w:sz w:val="22"/>
        </w:rPr>
        <w:t>Le Quartz</w:t>
      </w:r>
      <w:r>
        <w:t xml:space="preserve"> </w:t>
      </w:r>
      <w:r w:rsidR="009E541B">
        <w:rPr>
          <w:sz w:val="22"/>
        </w:rPr>
        <w:t>following the 2018 SPI conference.  About 19 people representing 12</w:t>
      </w:r>
      <w:r>
        <w:rPr>
          <w:sz w:val="22"/>
        </w:rPr>
        <w:t xml:space="preserve"> organizations were recorded in attendance.</w:t>
      </w:r>
    </w:p>
    <w:p w:rsidR="00C37EBE" w:rsidRDefault="00C37EBE" w:rsidP="00C37EBE">
      <w:pPr>
        <w:pStyle w:val="BodyText"/>
        <w:spacing w:after="30"/>
      </w:pPr>
    </w:p>
    <w:p w:rsidR="00C37EBE" w:rsidRPr="00253F9B" w:rsidRDefault="00C37EBE" w:rsidP="00C37EBE">
      <w:pPr>
        <w:pStyle w:val="BodyText"/>
        <w:spacing w:after="30"/>
        <w:rPr>
          <w:sz w:val="22"/>
        </w:rPr>
      </w:pPr>
      <w:r>
        <w:rPr>
          <w:sz w:val="22"/>
        </w:rPr>
        <w:t>The notes below capture some of the content and discussions.  The meeting presentations and other documents are available at:</w:t>
      </w:r>
    </w:p>
    <w:p w:rsidR="00C37EBE" w:rsidRDefault="00C37EBE" w:rsidP="00C37EBE">
      <w:pPr>
        <w:pStyle w:val="BodyText"/>
        <w:spacing w:after="30"/>
      </w:pPr>
    </w:p>
    <w:p w:rsidR="00C37EBE" w:rsidRDefault="00C37EBE" w:rsidP="00C37EBE">
      <w:pPr>
        <w:pStyle w:val="BodyText"/>
        <w:spacing w:after="30"/>
        <w:ind w:left="720" w:hanging="720"/>
      </w:pPr>
      <w:r>
        <w:tab/>
      </w:r>
      <w:hyperlink r:id="rId10" w:history="1">
        <w:r w:rsidR="009E541B" w:rsidRPr="00C23197">
          <w:rPr>
            <w:rStyle w:val="Hyperlink"/>
          </w:rPr>
          <w:t>http://www.ibis.org/summits/may18/</w:t>
        </w:r>
      </w:hyperlink>
    </w:p>
    <w:p w:rsidR="00C37EBE" w:rsidRDefault="00C37EBE" w:rsidP="00C37EBE">
      <w:pPr>
        <w:pStyle w:val="BodyText"/>
        <w:spacing w:after="30"/>
        <w:ind w:right="0"/>
        <w:rPr>
          <w:sz w:val="22"/>
        </w:rPr>
      </w:pPr>
      <w:r>
        <w:t xml:space="preserve"> </w:t>
      </w:r>
    </w:p>
    <w:p w:rsidR="00C37EBE" w:rsidRPr="009E541B" w:rsidRDefault="009E541B" w:rsidP="00C37EBE">
      <w:pPr>
        <w:pStyle w:val="BodyText"/>
        <w:spacing w:after="0"/>
        <w:ind w:right="0"/>
        <w:rPr>
          <w:sz w:val="28"/>
        </w:rPr>
      </w:pPr>
      <w:r w:rsidRPr="009E541B">
        <w:rPr>
          <w:rFonts w:cs="Arial"/>
          <w:color w:val="000000"/>
          <w:sz w:val="22"/>
        </w:rPr>
        <w:t xml:space="preserve">Mike LaBonte opened the summit, thanking SPI conference chair Mihai Telescu for his assistance in making arrangements for the summit. </w:t>
      </w:r>
      <w:r>
        <w:rPr>
          <w:rFonts w:cs="Arial"/>
          <w:color w:val="000000"/>
          <w:sz w:val="22"/>
        </w:rPr>
        <w:t xml:space="preserve"> </w:t>
      </w:r>
      <w:r w:rsidRPr="009E541B">
        <w:rPr>
          <w:rFonts w:cs="Arial"/>
          <w:color w:val="000000"/>
          <w:sz w:val="22"/>
        </w:rPr>
        <w:t xml:space="preserve">Mike noted that the use of IBIS models is quite prevalent, involved in the design of most electronics with chip to chip digital signaling. </w:t>
      </w:r>
      <w:r>
        <w:rPr>
          <w:rFonts w:cs="Arial"/>
          <w:color w:val="000000"/>
          <w:sz w:val="22"/>
        </w:rPr>
        <w:t xml:space="preserve"> </w:t>
      </w:r>
      <w:r w:rsidRPr="009E541B">
        <w:rPr>
          <w:rFonts w:cs="Arial"/>
          <w:color w:val="000000"/>
          <w:sz w:val="22"/>
        </w:rPr>
        <w:t xml:space="preserve">The IBIS Model Library web page listed a large number of sources from which IBIS models were available. </w:t>
      </w:r>
      <w:r>
        <w:rPr>
          <w:rFonts w:cs="Arial"/>
          <w:color w:val="000000"/>
          <w:sz w:val="22"/>
        </w:rPr>
        <w:t xml:space="preserve"> </w:t>
      </w:r>
      <w:r w:rsidRPr="009E541B">
        <w:rPr>
          <w:rFonts w:cs="Arial"/>
          <w:color w:val="000000"/>
          <w:sz w:val="22"/>
        </w:rPr>
        <w:t>Mike thanked the summit sponsors Mentor</w:t>
      </w:r>
      <w:r>
        <w:rPr>
          <w:rFonts w:cs="Arial"/>
          <w:color w:val="000000"/>
          <w:sz w:val="22"/>
        </w:rPr>
        <w:t>, a Siemens Business</w:t>
      </w:r>
      <w:r w:rsidRPr="009E541B">
        <w:rPr>
          <w:rFonts w:cs="Arial"/>
          <w:color w:val="000000"/>
          <w:sz w:val="22"/>
        </w:rPr>
        <w:t xml:space="preserve">, SiSoft, Teraspeed Labs, and Zuken. </w:t>
      </w:r>
      <w:r>
        <w:rPr>
          <w:rFonts w:cs="Arial"/>
          <w:color w:val="000000"/>
          <w:sz w:val="22"/>
        </w:rPr>
        <w:t xml:space="preserve"> </w:t>
      </w:r>
      <w:r w:rsidRPr="009E541B">
        <w:rPr>
          <w:rFonts w:cs="Arial"/>
          <w:color w:val="000000"/>
          <w:sz w:val="22"/>
        </w:rPr>
        <w:t>He said that although there would be no voting, minutes of the summit would be posted as an official IBIS meeting.</w:t>
      </w:r>
    </w:p>
    <w:p w:rsidR="00C37EBE" w:rsidRDefault="00C37EBE" w:rsidP="00C37EBE">
      <w:pPr>
        <w:pStyle w:val="BodyText"/>
        <w:spacing w:after="0"/>
        <w:ind w:right="0"/>
        <w:rPr>
          <w:sz w:val="22"/>
        </w:rPr>
      </w:pPr>
    </w:p>
    <w:p w:rsidR="009E541B" w:rsidRDefault="009E541B" w:rsidP="00C37EBE">
      <w:pPr>
        <w:pStyle w:val="BodyText"/>
        <w:spacing w:after="0"/>
        <w:ind w:right="0"/>
        <w:rPr>
          <w:sz w:val="22"/>
        </w:rPr>
      </w:pPr>
    </w:p>
    <w:p w:rsidR="009E541B" w:rsidRDefault="009E541B" w:rsidP="00C37EBE">
      <w:pPr>
        <w:pStyle w:val="BodyText"/>
        <w:spacing w:after="0"/>
        <w:ind w:right="0"/>
        <w:rPr>
          <w:b/>
          <w:sz w:val="22"/>
        </w:rPr>
      </w:pPr>
      <w:r w:rsidRPr="009E541B">
        <w:rPr>
          <w:b/>
          <w:sz w:val="22"/>
        </w:rPr>
        <w:t>IBIS UPDATE</w:t>
      </w:r>
    </w:p>
    <w:p w:rsidR="00BA3200" w:rsidRPr="00BA3200" w:rsidRDefault="00BA3200" w:rsidP="00C37EBE">
      <w:pPr>
        <w:pStyle w:val="BodyText"/>
        <w:spacing w:after="0"/>
        <w:ind w:right="0"/>
        <w:rPr>
          <w:sz w:val="22"/>
        </w:rPr>
      </w:pPr>
      <w:r>
        <w:rPr>
          <w:sz w:val="22"/>
        </w:rPr>
        <w:t>Mike LaBonte, SiSoft, USA</w:t>
      </w:r>
    </w:p>
    <w:p w:rsidR="00BA3200" w:rsidRPr="00BA3200" w:rsidRDefault="00BA3200" w:rsidP="00C37EBE">
      <w:pPr>
        <w:pStyle w:val="BodyText"/>
        <w:spacing w:after="0"/>
        <w:ind w:right="0"/>
        <w:rPr>
          <w:sz w:val="22"/>
        </w:rPr>
      </w:pPr>
    </w:p>
    <w:p w:rsidR="009E541B" w:rsidRDefault="009E541B" w:rsidP="00C37EBE">
      <w:pPr>
        <w:pStyle w:val="BodyText"/>
        <w:spacing w:after="0"/>
        <w:ind w:right="0"/>
        <w:rPr>
          <w:sz w:val="22"/>
        </w:rPr>
      </w:pPr>
      <w:r w:rsidRPr="009E541B">
        <w:rPr>
          <w:rFonts w:cs="Arial"/>
          <w:color w:val="000000"/>
          <w:sz w:val="22"/>
        </w:rPr>
        <w:t xml:space="preserve">Mike LaBonte gave a brief overview of the IBIS Open Forum organization and its activities. </w:t>
      </w:r>
      <w:r>
        <w:rPr>
          <w:rFonts w:cs="Arial"/>
          <w:color w:val="000000"/>
          <w:sz w:val="22"/>
        </w:rPr>
        <w:t xml:space="preserve"> </w:t>
      </w:r>
      <w:r w:rsidRPr="009E541B">
        <w:rPr>
          <w:rFonts w:cs="Arial"/>
          <w:color w:val="000000"/>
          <w:sz w:val="22"/>
        </w:rPr>
        <w:t xml:space="preserve">The Open Forum was near the final stages of completing the IBIS 7.0 specification, which Mike predicted might be ratified in November of 2018. </w:t>
      </w:r>
      <w:r>
        <w:rPr>
          <w:rFonts w:cs="Arial"/>
          <w:color w:val="000000"/>
          <w:sz w:val="22"/>
        </w:rPr>
        <w:t xml:space="preserve"> </w:t>
      </w:r>
      <w:r w:rsidRPr="009E541B">
        <w:rPr>
          <w:rFonts w:cs="Arial"/>
          <w:color w:val="000000"/>
          <w:sz w:val="22"/>
        </w:rPr>
        <w:t xml:space="preserve">He noted that while IBIS held summit </w:t>
      </w:r>
      <w:r>
        <w:rPr>
          <w:rFonts w:cs="Arial"/>
          <w:color w:val="000000"/>
          <w:sz w:val="22"/>
        </w:rPr>
        <w:t>meetings 5 or 6 times each year</w:t>
      </w:r>
      <w:r w:rsidRPr="009E541B">
        <w:rPr>
          <w:rFonts w:cs="Arial"/>
          <w:color w:val="000000"/>
          <w:sz w:val="22"/>
        </w:rPr>
        <w:t xml:space="preserve"> and held Open Forum teleconferences every 3 weeks, much of the detailed work of completing change documents (BIRDs) was done in weekly meetings, usually three per week, sometimes four. </w:t>
      </w:r>
      <w:r>
        <w:rPr>
          <w:rFonts w:cs="Arial"/>
          <w:color w:val="000000"/>
          <w:sz w:val="22"/>
        </w:rPr>
        <w:t xml:space="preserve"> </w:t>
      </w:r>
      <w:r w:rsidRPr="009E541B">
        <w:rPr>
          <w:rFonts w:cs="Arial"/>
          <w:color w:val="000000"/>
          <w:sz w:val="22"/>
        </w:rPr>
        <w:t>Mike described one of the key new features in IBIS 7.0, interconnect modeling using IBIS-ISS and Touchstone.</w:t>
      </w:r>
      <w:r w:rsidRPr="009E541B">
        <w:rPr>
          <w:rFonts w:cs="Arial"/>
          <w:color w:val="000000"/>
          <w:sz w:val="22"/>
        </w:rPr>
        <w:br/>
      </w:r>
    </w:p>
    <w:p w:rsidR="009E541B" w:rsidRDefault="009E541B" w:rsidP="00C37EBE">
      <w:pPr>
        <w:pStyle w:val="BodyText"/>
        <w:spacing w:after="0"/>
        <w:ind w:right="0"/>
        <w:rPr>
          <w:sz w:val="22"/>
        </w:rPr>
      </w:pPr>
    </w:p>
    <w:p w:rsidR="009E541B" w:rsidRPr="009E541B" w:rsidRDefault="009E541B" w:rsidP="00C37EBE">
      <w:pPr>
        <w:pStyle w:val="BodyText"/>
        <w:spacing w:after="0"/>
        <w:ind w:right="0"/>
        <w:rPr>
          <w:b/>
          <w:sz w:val="22"/>
        </w:rPr>
      </w:pPr>
      <w:r w:rsidRPr="009E541B">
        <w:rPr>
          <w:b/>
          <w:sz w:val="22"/>
        </w:rPr>
        <w:t>IBIS-COMPATIBLE MACROMODEL AND INTERCONNECT SIMULATION TECHNIQUES</w:t>
      </w:r>
    </w:p>
    <w:p w:rsidR="009E541B" w:rsidRDefault="009E541B" w:rsidP="00C37EBE">
      <w:pPr>
        <w:pStyle w:val="BodyText"/>
        <w:spacing w:after="0"/>
        <w:ind w:right="0"/>
        <w:rPr>
          <w:rFonts w:cs="Arial"/>
          <w:color w:val="000000"/>
          <w:sz w:val="22"/>
          <w:szCs w:val="22"/>
        </w:rPr>
      </w:pPr>
      <w:r w:rsidRPr="006A2545">
        <w:rPr>
          <w:rFonts w:cs="Arial"/>
          <w:color w:val="000000"/>
          <w:sz w:val="22"/>
          <w:szCs w:val="22"/>
        </w:rPr>
        <w:t>José Schutt-Aine</w:t>
      </w:r>
      <w:r>
        <w:rPr>
          <w:rFonts w:cs="Arial"/>
          <w:color w:val="000000"/>
          <w:sz w:val="22"/>
          <w:szCs w:val="22"/>
        </w:rPr>
        <w:t xml:space="preserve">, </w:t>
      </w:r>
      <w:r>
        <w:rPr>
          <w:rFonts w:cs="Arial"/>
          <w:color w:val="000000"/>
          <w:sz w:val="22"/>
          <w:szCs w:val="22"/>
        </w:rPr>
        <w:t>University of Illinois</w:t>
      </w:r>
      <w:r>
        <w:rPr>
          <w:rFonts w:cs="Arial"/>
          <w:color w:val="000000"/>
          <w:sz w:val="22"/>
          <w:szCs w:val="22"/>
        </w:rPr>
        <w:t>, USA</w:t>
      </w:r>
    </w:p>
    <w:p w:rsidR="009E541B" w:rsidRDefault="009E541B" w:rsidP="00C37EBE">
      <w:pPr>
        <w:pStyle w:val="BodyText"/>
        <w:spacing w:after="0"/>
        <w:ind w:right="0"/>
        <w:rPr>
          <w:rFonts w:cs="Arial"/>
          <w:color w:val="000000"/>
          <w:sz w:val="22"/>
          <w:szCs w:val="22"/>
        </w:rPr>
      </w:pPr>
    </w:p>
    <w:p w:rsidR="00344D11" w:rsidRDefault="00344D11" w:rsidP="00C37EBE">
      <w:pPr>
        <w:pStyle w:val="BodyText"/>
        <w:spacing w:after="0"/>
        <w:ind w:right="0"/>
        <w:rPr>
          <w:rFonts w:cs="Arial"/>
          <w:color w:val="000000"/>
          <w:sz w:val="22"/>
        </w:rPr>
      </w:pPr>
      <w:r w:rsidRPr="00344D11">
        <w:rPr>
          <w:rFonts w:cs="Arial"/>
          <w:color w:val="000000"/>
          <w:sz w:val="22"/>
        </w:rPr>
        <w:t>With the stated objective of including non-linear effects in the time domain simulation of systems, José described possible process flows for using transmission lines, white-box macro</w:t>
      </w:r>
      <w:r>
        <w:rPr>
          <w:rFonts w:cs="Arial"/>
          <w:color w:val="000000"/>
          <w:sz w:val="22"/>
        </w:rPr>
        <w:t xml:space="preserve"> </w:t>
      </w:r>
      <w:r w:rsidRPr="00344D11">
        <w:rPr>
          <w:rFonts w:cs="Arial"/>
          <w:color w:val="000000"/>
          <w:sz w:val="22"/>
        </w:rPr>
        <w:t xml:space="preserve">models, black-box macro models, and IBIS models in the same simulation. </w:t>
      </w:r>
      <w:r>
        <w:rPr>
          <w:rFonts w:cs="Arial"/>
          <w:color w:val="000000"/>
          <w:sz w:val="22"/>
        </w:rPr>
        <w:t xml:space="preserve"> </w:t>
      </w:r>
      <w:r w:rsidRPr="00344D11">
        <w:rPr>
          <w:rFonts w:cs="Arial"/>
          <w:color w:val="000000"/>
          <w:sz w:val="22"/>
        </w:rPr>
        <w:t>While lossless transmission lines are easily modeled directly, lossy transmission lines that are frequency-dependent and linear could be converted to white-box macro</w:t>
      </w:r>
      <w:r>
        <w:rPr>
          <w:rFonts w:cs="Arial"/>
          <w:color w:val="000000"/>
          <w:sz w:val="22"/>
        </w:rPr>
        <w:t xml:space="preserve"> </w:t>
      </w:r>
      <w:r w:rsidRPr="00344D11">
        <w:rPr>
          <w:rFonts w:cs="Arial"/>
          <w:color w:val="000000"/>
          <w:sz w:val="22"/>
        </w:rPr>
        <w:t>models, which could then go through model order reduction and be stamped into the simulation matrix as poles and zeros.</w:t>
      </w:r>
      <w:r>
        <w:rPr>
          <w:rFonts w:cs="Arial"/>
          <w:color w:val="000000"/>
          <w:sz w:val="22"/>
        </w:rPr>
        <w:t xml:space="preserve"> </w:t>
      </w:r>
      <w:r w:rsidRPr="00344D11">
        <w:rPr>
          <w:rFonts w:cs="Arial"/>
          <w:color w:val="000000"/>
          <w:sz w:val="22"/>
        </w:rPr>
        <w:t xml:space="preserve"> Advanced I/O buffer models could be implemented as black-box macro models for intellectual property protection. </w:t>
      </w:r>
      <w:r>
        <w:rPr>
          <w:rFonts w:cs="Arial"/>
          <w:color w:val="000000"/>
          <w:sz w:val="22"/>
        </w:rPr>
        <w:t xml:space="preserve"> </w:t>
      </w:r>
      <w:r w:rsidRPr="00344D11">
        <w:rPr>
          <w:rFonts w:cs="Arial"/>
          <w:color w:val="000000"/>
          <w:sz w:val="22"/>
        </w:rPr>
        <w:t>From those impulse responses could be deri</w:t>
      </w:r>
      <w:r>
        <w:rPr>
          <w:rFonts w:cs="Arial"/>
          <w:color w:val="000000"/>
          <w:sz w:val="22"/>
        </w:rPr>
        <w:t>ved, and then equivalent SPICE s</w:t>
      </w:r>
      <w:r w:rsidRPr="00344D11">
        <w:rPr>
          <w:rFonts w:cs="Arial"/>
          <w:color w:val="000000"/>
          <w:sz w:val="22"/>
        </w:rPr>
        <w:t xml:space="preserve">ubcircuits could be synthesized. </w:t>
      </w:r>
      <w:r>
        <w:rPr>
          <w:rFonts w:cs="Arial"/>
          <w:color w:val="000000"/>
          <w:sz w:val="22"/>
        </w:rPr>
        <w:t xml:space="preserve"> </w:t>
      </w:r>
      <w:r w:rsidRPr="00344D11">
        <w:rPr>
          <w:rFonts w:cs="Arial"/>
          <w:color w:val="000000"/>
          <w:sz w:val="22"/>
        </w:rPr>
        <w:t>Machine learning could be used for I/O buffer models, resulting in X-parameters, which are abl</w:t>
      </w:r>
      <w:r>
        <w:rPr>
          <w:rFonts w:cs="Arial"/>
          <w:color w:val="000000"/>
          <w:sz w:val="22"/>
        </w:rPr>
        <w:t>e to handle non-linear devices.</w:t>
      </w:r>
    </w:p>
    <w:p w:rsidR="00344D11" w:rsidRDefault="00344D11" w:rsidP="00C37EBE">
      <w:pPr>
        <w:pStyle w:val="BodyText"/>
        <w:spacing w:after="0"/>
        <w:ind w:right="0"/>
        <w:rPr>
          <w:rFonts w:cs="Arial"/>
          <w:color w:val="000000"/>
          <w:sz w:val="22"/>
        </w:rPr>
      </w:pPr>
    </w:p>
    <w:p w:rsidR="009E541B" w:rsidRPr="00344D11" w:rsidRDefault="00344D11" w:rsidP="00C37EBE">
      <w:pPr>
        <w:pStyle w:val="BodyText"/>
        <w:spacing w:after="0"/>
        <w:ind w:right="0"/>
        <w:rPr>
          <w:rFonts w:cs="Arial"/>
          <w:color w:val="000000"/>
          <w:sz w:val="22"/>
        </w:rPr>
      </w:pPr>
      <w:r w:rsidRPr="00344D11">
        <w:rPr>
          <w:rFonts w:cs="Arial"/>
          <w:color w:val="000000"/>
          <w:sz w:val="22"/>
        </w:rPr>
        <w:t xml:space="preserve">A question was asked about existing examples of using X-parameters in simulation. </w:t>
      </w:r>
      <w:r>
        <w:rPr>
          <w:rFonts w:cs="Arial"/>
          <w:color w:val="000000"/>
          <w:sz w:val="22"/>
        </w:rPr>
        <w:t xml:space="preserve"> </w:t>
      </w:r>
      <w:r w:rsidRPr="00344D11">
        <w:rPr>
          <w:rFonts w:cs="Arial"/>
          <w:color w:val="000000"/>
          <w:sz w:val="22"/>
        </w:rPr>
        <w:t>José said that Keysight, for example, had that in place.</w:t>
      </w:r>
    </w:p>
    <w:p w:rsidR="00344D11" w:rsidRPr="00344D11" w:rsidRDefault="00344D11" w:rsidP="00C37EBE">
      <w:pPr>
        <w:pStyle w:val="BodyText"/>
        <w:spacing w:after="0"/>
        <w:ind w:right="0"/>
        <w:rPr>
          <w:rFonts w:cs="Arial"/>
          <w:color w:val="000000"/>
          <w:sz w:val="28"/>
          <w:szCs w:val="22"/>
        </w:rPr>
      </w:pPr>
    </w:p>
    <w:p w:rsidR="009E541B" w:rsidRDefault="009E541B" w:rsidP="00C37EBE">
      <w:pPr>
        <w:pStyle w:val="BodyText"/>
        <w:spacing w:after="0"/>
        <w:ind w:right="0"/>
        <w:rPr>
          <w:sz w:val="22"/>
        </w:rPr>
      </w:pPr>
    </w:p>
    <w:p w:rsidR="009E541B" w:rsidRPr="009E541B" w:rsidRDefault="00344D11" w:rsidP="00C37EBE">
      <w:pPr>
        <w:pStyle w:val="BodyText"/>
        <w:spacing w:after="0"/>
        <w:ind w:right="0"/>
        <w:rPr>
          <w:b/>
          <w:sz w:val="22"/>
        </w:rPr>
      </w:pPr>
      <w:r>
        <w:rPr>
          <w:b/>
          <w:sz w:val="22"/>
        </w:rPr>
        <w:t>ON AUTOMATED GENERATION OF</w:t>
      </w:r>
      <w:r w:rsidR="009E541B" w:rsidRPr="009E541B">
        <w:rPr>
          <w:b/>
          <w:sz w:val="22"/>
        </w:rPr>
        <w:t xml:space="preserve"> BEHAVIORAL PARAMETERIZED MACROMODELS</w:t>
      </w:r>
    </w:p>
    <w:p w:rsidR="009E541B" w:rsidRPr="009E541B" w:rsidRDefault="009E541B" w:rsidP="00C37EBE">
      <w:pPr>
        <w:pStyle w:val="BodyText"/>
        <w:spacing w:after="0"/>
        <w:ind w:right="0"/>
        <w:rPr>
          <w:b/>
          <w:sz w:val="22"/>
        </w:rPr>
      </w:pPr>
      <w:r w:rsidRPr="009E541B">
        <w:rPr>
          <w:b/>
          <w:sz w:val="22"/>
        </w:rPr>
        <w:t>PART I: ALGORITHMIC ASPECTS</w:t>
      </w:r>
    </w:p>
    <w:p w:rsidR="009E541B" w:rsidRDefault="009E541B" w:rsidP="00C37EBE">
      <w:pPr>
        <w:pStyle w:val="BodyText"/>
        <w:spacing w:after="0"/>
        <w:ind w:right="0"/>
        <w:rPr>
          <w:sz w:val="22"/>
        </w:rPr>
      </w:pPr>
      <w:r>
        <w:rPr>
          <w:sz w:val="22"/>
        </w:rPr>
        <w:t xml:space="preserve">Tomasso Bradde, Stefano Grivet-Talocia, Marco De Stefano, Alessandro Zanco, </w:t>
      </w:r>
      <w:r>
        <w:rPr>
          <w:rFonts w:eastAsia="Calibri" w:cs="Arial"/>
          <w:sz w:val="22"/>
          <w:szCs w:val="22"/>
          <w:lang w:val="pt-BR"/>
        </w:rPr>
        <w:t>Politecnico di Torino</w:t>
      </w:r>
      <w:r>
        <w:rPr>
          <w:rFonts w:eastAsia="Calibri" w:cs="Arial"/>
          <w:sz w:val="22"/>
          <w:szCs w:val="22"/>
          <w:lang w:val="pt-BR"/>
        </w:rPr>
        <w:t>, Italy</w:t>
      </w:r>
    </w:p>
    <w:p w:rsidR="009E541B" w:rsidRDefault="009E541B" w:rsidP="00C37EBE">
      <w:pPr>
        <w:pStyle w:val="BodyText"/>
        <w:spacing w:after="0"/>
        <w:ind w:right="0"/>
        <w:rPr>
          <w:sz w:val="22"/>
        </w:rPr>
      </w:pPr>
      <w:r>
        <w:rPr>
          <w:sz w:val="22"/>
        </w:rPr>
        <w:t xml:space="preserve">[Presented by </w:t>
      </w:r>
      <w:r>
        <w:rPr>
          <w:sz w:val="22"/>
        </w:rPr>
        <w:t>Tomasso Bradde,</w:t>
      </w:r>
      <w:r>
        <w:rPr>
          <w:sz w:val="22"/>
        </w:rPr>
        <w:t xml:space="preserve"> </w:t>
      </w:r>
      <w:r>
        <w:rPr>
          <w:rFonts w:eastAsia="Calibri" w:cs="Arial"/>
          <w:sz w:val="22"/>
          <w:szCs w:val="22"/>
          <w:lang w:val="pt-BR"/>
        </w:rPr>
        <w:t>Politecnico di Torino, Italy</w:t>
      </w:r>
      <w:r>
        <w:rPr>
          <w:rFonts w:eastAsia="Calibri" w:cs="Arial"/>
          <w:sz w:val="22"/>
          <w:szCs w:val="22"/>
          <w:lang w:val="pt-BR"/>
        </w:rPr>
        <w:t>]</w:t>
      </w:r>
    </w:p>
    <w:p w:rsidR="009E541B" w:rsidRDefault="009E541B" w:rsidP="00C37EBE">
      <w:pPr>
        <w:pStyle w:val="BodyText"/>
        <w:spacing w:after="0"/>
        <w:ind w:right="0"/>
        <w:rPr>
          <w:sz w:val="22"/>
        </w:rPr>
      </w:pPr>
    </w:p>
    <w:p w:rsidR="00344D11" w:rsidRDefault="00344D11" w:rsidP="00C37EBE">
      <w:pPr>
        <w:pStyle w:val="BodyText"/>
        <w:spacing w:after="0"/>
        <w:ind w:right="0"/>
        <w:rPr>
          <w:rFonts w:cs="Arial"/>
          <w:color w:val="000000"/>
          <w:sz w:val="22"/>
        </w:rPr>
      </w:pPr>
      <w:r w:rsidRPr="00344D11">
        <w:rPr>
          <w:rFonts w:cs="Arial"/>
          <w:color w:val="000000"/>
          <w:sz w:val="22"/>
        </w:rPr>
        <w:t xml:space="preserve">Tommaso said the main objective was fast simulation with non-linear elements, by describing behavior with respect to parameter variations. </w:t>
      </w:r>
      <w:r>
        <w:rPr>
          <w:rFonts w:cs="Arial"/>
          <w:color w:val="000000"/>
          <w:sz w:val="22"/>
        </w:rPr>
        <w:t xml:space="preserve"> This would start with separate S</w:t>
      </w:r>
      <w:r w:rsidRPr="00344D11">
        <w:rPr>
          <w:rFonts w:cs="Arial"/>
          <w:color w:val="000000"/>
          <w:sz w:val="22"/>
        </w:rPr>
        <w:t xml:space="preserve">-parameter files for different parameter values. </w:t>
      </w:r>
      <w:r>
        <w:rPr>
          <w:rFonts w:cs="Arial"/>
          <w:color w:val="000000"/>
          <w:sz w:val="22"/>
        </w:rPr>
        <w:t xml:space="preserve"> </w:t>
      </w:r>
      <w:r w:rsidRPr="00344D11">
        <w:rPr>
          <w:rFonts w:cs="Arial"/>
          <w:color w:val="000000"/>
          <w:sz w:val="22"/>
        </w:rPr>
        <w:t>Then</w:t>
      </w:r>
      <w:r>
        <w:rPr>
          <w:rFonts w:cs="Arial"/>
          <w:color w:val="000000"/>
          <w:sz w:val="22"/>
        </w:rPr>
        <w:t>,</w:t>
      </w:r>
      <w:r w:rsidRPr="00344D11">
        <w:rPr>
          <w:rFonts w:cs="Arial"/>
          <w:color w:val="000000"/>
          <w:sz w:val="22"/>
        </w:rPr>
        <w:t xml:space="preserve"> a model structure to fit the data to would be formed. </w:t>
      </w:r>
      <w:r>
        <w:rPr>
          <w:rFonts w:cs="Arial"/>
          <w:color w:val="000000"/>
          <w:sz w:val="22"/>
        </w:rPr>
        <w:t xml:space="preserve"> N</w:t>
      </w:r>
      <w:r w:rsidRPr="00344D11">
        <w:rPr>
          <w:rFonts w:cs="Arial"/>
          <w:color w:val="000000"/>
          <w:sz w:val="22"/>
        </w:rPr>
        <w:t xml:space="preserve">on-linearity may cause fitting problems. </w:t>
      </w:r>
      <w:r>
        <w:rPr>
          <w:rFonts w:cs="Arial"/>
          <w:color w:val="000000"/>
          <w:sz w:val="22"/>
        </w:rPr>
        <w:t xml:space="preserve"> </w:t>
      </w:r>
      <w:r w:rsidRPr="00344D11">
        <w:rPr>
          <w:rFonts w:cs="Arial"/>
          <w:color w:val="000000"/>
          <w:sz w:val="22"/>
        </w:rPr>
        <w:t xml:space="preserve">Parameterized Sanathanan-Koerner was used to find the known equation elements. </w:t>
      </w:r>
      <w:r>
        <w:rPr>
          <w:rFonts w:cs="Arial"/>
          <w:color w:val="000000"/>
          <w:sz w:val="22"/>
        </w:rPr>
        <w:t xml:space="preserve"> </w:t>
      </w:r>
      <w:r w:rsidRPr="00344D11">
        <w:rPr>
          <w:rFonts w:cs="Arial"/>
          <w:color w:val="000000"/>
          <w:sz w:val="22"/>
        </w:rPr>
        <w:t xml:space="preserve">The resulting computation requirement of that was cubic. </w:t>
      </w:r>
      <w:r>
        <w:rPr>
          <w:rFonts w:cs="Arial"/>
          <w:color w:val="000000"/>
          <w:sz w:val="22"/>
        </w:rPr>
        <w:t xml:space="preserve"> </w:t>
      </w:r>
      <w:r w:rsidRPr="00344D11">
        <w:rPr>
          <w:rFonts w:cs="Arial"/>
          <w:color w:val="000000"/>
          <w:sz w:val="22"/>
        </w:rPr>
        <w:t xml:space="preserve">The results were good but much time and memory were required. </w:t>
      </w:r>
      <w:r>
        <w:rPr>
          <w:rFonts w:cs="Arial"/>
          <w:color w:val="000000"/>
          <w:sz w:val="22"/>
        </w:rPr>
        <w:t xml:space="preserve"> </w:t>
      </w:r>
      <w:r w:rsidRPr="00344D11">
        <w:rPr>
          <w:rFonts w:cs="Arial"/>
          <w:color w:val="000000"/>
          <w:sz w:val="22"/>
        </w:rPr>
        <w:t xml:space="preserve">To improve performance, least squares methods were used to decouple the responses and find the denominators. </w:t>
      </w:r>
      <w:r>
        <w:rPr>
          <w:rFonts w:cs="Arial"/>
          <w:color w:val="000000"/>
          <w:sz w:val="22"/>
        </w:rPr>
        <w:t xml:space="preserve"> </w:t>
      </w:r>
      <w:r w:rsidRPr="00344D11">
        <w:rPr>
          <w:rFonts w:cs="Arial"/>
          <w:color w:val="000000"/>
          <w:sz w:val="22"/>
        </w:rPr>
        <w:t xml:space="preserve">This allowed the decoupled responses to be solved individually, using less resources. </w:t>
      </w:r>
      <w:r>
        <w:rPr>
          <w:rFonts w:cs="Arial"/>
          <w:color w:val="000000"/>
          <w:sz w:val="22"/>
        </w:rPr>
        <w:t xml:space="preserve"> </w:t>
      </w:r>
      <w:r w:rsidRPr="00344D11">
        <w:rPr>
          <w:rFonts w:cs="Arial"/>
          <w:color w:val="000000"/>
          <w:sz w:val="22"/>
        </w:rPr>
        <w:t xml:space="preserve">The accuracy of that approach was not as good for attenuated responses, however. </w:t>
      </w:r>
      <w:r>
        <w:rPr>
          <w:rFonts w:cs="Arial"/>
          <w:color w:val="000000"/>
          <w:sz w:val="22"/>
        </w:rPr>
        <w:t xml:space="preserve"> </w:t>
      </w:r>
      <w:r w:rsidRPr="00344D11">
        <w:rPr>
          <w:rFonts w:cs="Arial"/>
          <w:color w:val="000000"/>
          <w:sz w:val="22"/>
        </w:rPr>
        <w:t>A method of weighting the responses to normalize their scales could be used to move them into a be</w:t>
      </w:r>
      <w:r>
        <w:rPr>
          <w:rFonts w:cs="Arial"/>
          <w:color w:val="000000"/>
          <w:sz w:val="22"/>
        </w:rPr>
        <w:t>tter range, improving accuracy.</w:t>
      </w:r>
    </w:p>
    <w:p w:rsidR="00344D11" w:rsidRDefault="00344D11" w:rsidP="00C37EBE">
      <w:pPr>
        <w:pStyle w:val="BodyText"/>
        <w:spacing w:after="0"/>
        <w:ind w:right="0"/>
        <w:rPr>
          <w:rFonts w:cs="Arial"/>
          <w:color w:val="000000"/>
          <w:sz w:val="22"/>
        </w:rPr>
      </w:pPr>
    </w:p>
    <w:p w:rsidR="009E541B" w:rsidRPr="00344D11" w:rsidRDefault="00344D11" w:rsidP="00C37EBE">
      <w:pPr>
        <w:pStyle w:val="BodyText"/>
        <w:spacing w:after="0"/>
        <w:ind w:right="0"/>
        <w:rPr>
          <w:sz w:val="28"/>
        </w:rPr>
      </w:pPr>
      <w:r w:rsidRPr="00344D11">
        <w:rPr>
          <w:rFonts w:cs="Arial"/>
          <w:color w:val="000000"/>
          <w:sz w:val="22"/>
        </w:rPr>
        <w:t xml:space="preserve">A question was asked about possible formats for storing the models and data. </w:t>
      </w:r>
      <w:r>
        <w:rPr>
          <w:rFonts w:cs="Arial"/>
          <w:color w:val="000000"/>
          <w:sz w:val="22"/>
        </w:rPr>
        <w:t xml:space="preserve"> </w:t>
      </w:r>
      <w:r w:rsidRPr="00344D11">
        <w:rPr>
          <w:rFonts w:cs="Arial"/>
          <w:color w:val="000000"/>
          <w:sz w:val="22"/>
        </w:rPr>
        <w:t>Tommaso said that SPICE tools support a number of formats for this, including SPICE circuits.</w:t>
      </w:r>
    </w:p>
    <w:p w:rsidR="009E541B" w:rsidRDefault="009E541B" w:rsidP="00C37EBE">
      <w:pPr>
        <w:pStyle w:val="BodyText"/>
        <w:spacing w:after="0"/>
        <w:ind w:right="0"/>
        <w:rPr>
          <w:sz w:val="22"/>
        </w:rPr>
      </w:pPr>
    </w:p>
    <w:p w:rsidR="00344D11" w:rsidRDefault="00344D11" w:rsidP="00C37EBE">
      <w:pPr>
        <w:pStyle w:val="BodyText"/>
        <w:spacing w:after="0"/>
        <w:ind w:right="0"/>
        <w:rPr>
          <w:sz w:val="22"/>
        </w:rPr>
      </w:pPr>
    </w:p>
    <w:p w:rsidR="009E541B" w:rsidRPr="009E541B" w:rsidRDefault="009E541B" w:rsidP="009E541B">
      <w:pPr>
        <w:pStyle w:val="BodyText"/>
        <w:spacing w:after="0"/>
        <w:ind w:right="0"/>
        <w:rPr>
          <w:b/>
          <w:sz w:val="22"/>
        </w:rPr>
      </w:pPr>
      <w:r w:rsidRPr="009E541B">
        <w:rPr>
          <w:b/>
          <w:sz w:val="22"/>
        </w:rPr>
        <w:t>ON AUTOMATED GENERATION FO BEHAVIORAL PARAMETERIZED MACROMODELS</w:t>
      </w:r>
    </w:p>
    <w:p w:rsidR="009E541B" w:rsidRPr="009E541B" w:rsidRDefault="009E541B" w:rsidP="009E541B">
      <w:pPr>
        <w:pStyle w:val="BodyText"/>
        <w:spacing w:after="0"/>
        <w:ind w:right="0"/>
        <w:rPr>
          <w:b/>
          <w:sz w:val="22"/>
        </w:rPr>
      </w:pPr>
      <w:r w:rsidRPr="009E541B">
        <w:rPr>
          <w:b/>
          <w:sz w:val="22"/>
        </w:rPr>
        <w:t>PART I</w:t>
      </w:r>
      <w:r w:rsidRPr="009E541B">
        <w:rPr>
          <w:b/>
          <w:sz w:val="22"/>
        </w:rPr>
        <w:t>I</w:t>
      </w:r>
      <w:r w:rsidRPr="009E541B">
        <w:rPr>
          <w:b/>
          <w:sz w:val="22"/>
        </w:rPr>
        <w:t xml:space="preserve">: </w:t>
      </w:r>
      <w:r w:rsidRPr="009E541B">
        <w:rPr>
          <w:b/>
          <w:sz w:val="22"/>
        </w:rPr>
        <w:t>SPICE EQUIVALENTS AND APPLICATIONS</w:t>
      </w:r>
    </w:p>
    <w:p w:rsidR="009E541B" w:rsidRDefault="009E541B" w:rsidP="009E541B">
      <w:pPr>
        <w:pStyle w:val="BodyText"/>
        <w:spacing w:after="0"/>
        <w:ind w:right="0"/>
        <w:rPr>
          <w:sz w:val="22"/>
        </w:rPr>
      </w:pPr>
      <w:r>
        <w:rPr>
          <w:sz w:val="22"/>
        </w:rPr>
        <w:t>Marco De Stefano, Stefano Grivet-Talocia,</w:t>
      </w:r>
      <w:r w:rsidRPr="009E541B">
        <w:rPr>
          <w:sz w:val="22"/>
        </w:rPr>
        <w:t xml:space="preserve"> </w:t>
      </w:r>
      <w:r>
        <w:rPr>
          <w:sz w:val="22"/>
        </w:rPr>
        <w:t xml:space="preserve">Tomasso Bradde, Alessandro Zanco, </w:t>
      </w:r>
      <w:r>
        <w:rPr>
          <w:rFonts w:eastAsia="Calibri" w:cs="Arial"/>
          <w:sz w:val="22"/>
          <w:szCs w:val="22"/>
          <w:lang w:val="pt-BR"/>
        </w:rPr>
        <w:t>Politecnico di Torino, Italy</w:t>
      </w:r>
    </w:p>
    <w:p w:rsidR="009E541B" w:rsidRDefault="009E541B" w:rsidP="009E541B">
      <w:pPr>
        <w:pStyle w:val="BodyText"/>
        <w:spacing w:after="0"/>
        <w:ind w:right="0"/>
        <w:rPr>
          <w:sz w:val="22"/>
        </w:rPr>
      </w:pPr>
      <w:r>
        <w:rPr>
          <w:sz w:val="22"/>
        </w:rPr>
        <w:t xml:space="preserve">[Presented by Marco De Stefano, </w:t>
      </w:r>
      <w:r>
        <w:rPr>
          <w:rFonts w:eastAsia="Calibri" w:cs="Arial"/>
          <w:sz w:val="22"/>
          <w:szCs w:val="22"/>
          <w:lang w:val="pt-BR"/>
        </w:rPr>
        <w:t>Politecnico di Torino, Italy]</w:t>
      </w:r>
    </w:p>
    <w:p w:rsidR="009E541B" w:rsidRDefault="009E541B" w:rsidP="009E541B">
      <w:pPr>
        <w:pStyle w:val="BodyText"/>
        <w:spacing w:after="0"/>
        <w:ind w:right="0"/>
        <w:rPr>
          <w:sz w:val="22"/>
        </w:rPr>
      </w:pPr>
    </w:p>
    <w:p w:rsidR="00B443DA" w:rsidRDefault="00B443DA" w:rsidP="009E541B">
      <w:pPr>
        <w:pStyle w:val="BodyText"/>
        <w:spacing w:after="0"/>
        <w:ind w:right="0"/>
        <w:rPr>
          <w:rFonts w:cs="Arial"/>
          <w:color w:val="000000"/>
          <w:sz w:val="22"/>
        </w:rPr>
      </w:pPr>
      <w:r w:rsidRPr="00B443DA">
        <w:rPr>
          <w:rFonts w:cs="Arial"/>
          <w:color w:val="000000"/>
          <w:sz w:val="22"/>
        </w:rPr>
        <w:t xml:space="preserve">Marco said that SPICE circuits directly extracted from complex electronic systems were not only slow to simulate, they would sometimes be unstable, resulting in run away or erroneous voltages. </w:t>
      </w:r>
      <w:r>
        <w:rPr>
          <w:rFonts w:cs="Arial"/>
          <w:color w:val="000000"/>
          <w:sz w:val="22"/>
        </w:rPr>
        <w:t xml:space="preserve"> </w:t>
      </w:r>
      <w:r w:rsidRPr="00B443DA">
        <w:rPr>
          <w:rFonts w:cs="Arial"/>
          <w:color w:val="000000"/>
          <w:sz w:val="22"/>
        </w:rPr>
        <w:t xml:space="preserve">SPICE circuits generated from macro model equations might offer better performance. </w:t>
      </w:r>
      <w:r>
        <w:rPr>
          <w:rFonts w:cs="Arial"/>
          <w:color w:val="000000"/>
          <w:sz w:val="22"/>
        </w:rPr>
        <w:t xml:space="preserve"> </w:t>
      </w:r>
      <w:r w:rsidRPr="00B443DA">
        <w:rPr>
          <w:rFonts w:cs="Arial"/>
          <w:color w:val="000000"/>
          <w:sz w:val="22"/>
        </w:rPr>
        <w:t>The denominator of the model equation allowed for poles with a trajectory such that there was a positive real component above a certain frequency, resulting in the instability.</w:t>
      </w:r>
      <w:r>
        <w:rPr>
          <w:rFonts w:cs="Arial"/>
          <w:color w:val="000000"/>
          <w:sz w:val="22"/>
        </w:rPr>
        <w:t xml:space="preserve"> </w:t>
      </w:r>
      <w:r w:rsidRPr="00B443DA">
        <w:rPr>
          <w:rFonts w:cs="Arial"/>
          <w:color w:val="000000"/>
          <w:sz w:val="22"/>
        </w:rPr>
        <w:t xml:space="preserve"> </w:t>
      </w:r>
    </w:p>
    <w:p w:rsidR="00B443DA" w:rsidRDefault="00B443DA" w:rsidP="009E541B">
      <w:pPr>
        <w:pStyle w:val="BodyText"/>
        <w:spacing w:after="0"/>
        <w:ind w:right="0"/>
        <w:rPr>
          <w:rFonts w:cs="Arial"/>
          <w:color w:val="000000"/>
          <w:sz w:val="22"/>
        </w:rPr>
      </w:pPr>
    </w:p>
    <w:p w:rsidR="00344D11" w:rsidRPr="00B443DA" w:rsidRDefault="00B443DA" w:rsidP="009E541B">
      <w:pPr>
        <w:pStyle w:val="BodyText"/>
        <w:spacing w:after="0"/>
        <w:ind w:right="0"/>
        <w:rPr>
          <w:rFonts w:cs="Arial"/>
          <w:color w:val="000000"/>
          <w:sz w:val="22"/>
        </w:rPr>
      </w:pPr>
      <w:r w:rsidRPr="00B443DA">
        <w:rPr>
          <w:rFonts w:cs="Arial"/>
          <w:color w:val="000000"/>
          <w:sz w:val="22"/>
        </w:rPr>
        <w:t xml:space="preserve">Marco presented a theorem in three parts that could be used to help guarantee model stability. </w:t>
      </w:r>
      <w:r>
        <w:rPr>
          <w:rFonts w:cs="Arial"/>
          <w:color w:val="000000"/>
          <w:sz w:val="22"/>
        </w:rPr>
        <w:t xml:space="preserve"> </w:t>
      </w:r>
      <w:r w:rsidRPr="00B443DA">
        <w:rPr>
          <w:rFonts w:cs="Arial"/>
          <w:color w:val="000000"/>
          <w:sz w:val="22"/>
        </w:rPr>
        <w:t>Adaptive sampling would be used to enforce constraint</w:t>
      </w:r>
      <w:r>
        <w:rPr>
          <w:rFonts w:cs="Arial"/>
          <w:color w:val="000000"/>
          <w:sz w:val="22"/>
        </w:rPr>
        <w:t>s on linear inequality using a p</w:t>
      </w:r>
      <w:r w:rsidRPr="00B443DA">
        <w:rPr>
          <w:rFonts w:cs="Arial"/>
          <w:color w:val="000000"/>
          <w:sz w:val="22"/>
        </w:rPr>
        <w:t xml:space="preserve">arameterized Sanathanan-Koerner approach. </w:t>
      </w:r>
      <w:r>
        <w:rPr>
          <w:rFonts w:cs="Arial"/>
          <w:color w:val="000000"/>
          <w:sz w:val="22"/>
        </w:rPr>
        <w:t xml:space="preserve"> </w:t>
      </w:r>
      <w:r w:rsidRPr="00B443DA">
        <w:rPr>
          <w:rFonts w:cs="Arial"/>
          <w:color w:val="000000"/>
          <w:sz w:val="22"/>
        </w:rPr>
        <w:t xml:space="preserve">A fast method to do that was shown. </w:t>
      </w:r>
      <w:r>
        <w:rPr>
          <w:rFonts w:cs="Arial"/>
          <w:color w:val="000000"/>
          <w:sz w:val="22"/>
        </w:rPr>
        <w:t xml:space="preserve"> </w:t>
      </w:r>
      <w:r w:rsidRPr="00B443DA">
        <w:rPr>
          <w:rFonts w:cs="Arial"/>
          <w:color w:val="000000"/>
          <w:sz w:val="22"/>
        </w:rPr>
        <w:t xml:space="preserve">In a test, accuracy was nearly as good as before adaptive sampling, and the model was stable. </w:t>
      </w:r>
      <w:r>
        <w:rPr>
          <w:rFonts w:cs="Arial"/>
          <w:color w:val="000000"/>
          <w:sz w:val="22"/>
        </w:rPr>
        <w:t xml:space="preserve"> To further e</w:t>
      </w:r>
      <w:r w:rsidRPr="00B443DA">
        <w:rPr>
          <w:rFonts w:cs="Arial"/>
          <w:color w:val="000000"/>
          <w:sz w:val="22"/>
        </w:rPr>
        <w:t xml:space="preserve">nsure stability, perturbation of the denominator coefficients was used to look for conditions that would lead to local minima, in a process that optimized the numerator coefficients. </w:t>
      </w:r>
      <w:r>
        <w:rPr>
          <w:rFonts w:cs="Arial"/>
          <w:color w:val="000000"/>
          <w:sz w:val="22"/>
        </w:rPr>
        <w:t xml:space="preserve"> </w:t>
      </w:r>
      <w:r w:rsidRPr="00B443DA">
        <w:rPr>
          <w:rFonts w:cs="Arial"/>
          <w:color w:val="000000"/>
          <w:sz w:val="22"/>
        </w:rPr>
        <w:t xml:space="preserve">Marco noted that the control parameter inputs to the circuits could be implemented as global variables, subcircuit parameters, or with extra input pins. </w:t>
      </w:r>
      <w:r>
        <w:rPr>
          <w:rFonts w:cs="Arial"/>
          <w:color w:val="000000"/>
          <w:sz w:val="22"/>
        </w:rPr>
        <w:t xml:space="preserve"> </w:t>
      </w:r>
      <w:r w:rsidRPr="00B443DA">
        <w:rPr>
          <w:rFonts w:cs="Arial"/>
          <w:color w:val="000000"/>
          <w:sz w:val="22"/>
        </w:rPr>
        <w:t xml:space="preserve">The choice would depend on whether it needed to be dynamic. </w:t>
      </w:r>
      <w:r>
        <w:rPr>
          <w:rFonts w:cs="Arial"/>
          <w:color w:val="000000"/>
          <w:sz w:val="22"/>
        </w:rPr>
        <w:t xml:space="preserve"> </w:t>
      </w:r>
      <w:r w:rsidRPr="00B443DA">
        <w:rPr>
          <w:rFonts w:cs="Arial"/>
          <w:color w:val="000000"/>
          <w:sz w:val="22"/>
        </w:rPr>
        <w:t>Marco showed a number of simulation examples, concluding that after 25 test cases, maximum error was less than 1% and performance was 10 to 100 times better than directly extracted SPICE.</w:t>
      </w:r>
    </w:p>
    <w:p w:rsidR="00BA3200" w:rsidRDefault="00BA3200" w:rsidP="009E541B">
      <w:pPr>
        <w:pStyle w:val="BodyText"/>
        <w:spacing w:after="0"/>
        <w:ind w:right="0"/>
        <w:rPr>
          <w:sz w:val="22"/>
        </w:rPr>
      </w:pPr>
    </w:p>
    <w:p w:rsidR="00B443DA" w:rsidRDefault="00B443DA" w:rsidP="009E541B">
      <w:pPr>
        <w:pStyle w:val="BodyText"/>
        <w:spacing w:after="0"/>
        <w:ind w:right="0"/>
        <w:rPr>
          <w:sz w:val="22"/>
        </w:rPr>
      </w:pPr>
    </w:p>
    <w:p w:rsidR="009E541B" w:rsidRPr="009E541B" w:rsidRDefault="009E541B" w:rsidP="009E541B">
      <w:pPr>
        <w:pStyle w:val="BodyText"/>
        <w:spacing w:after="0"/>
        <w:ind w:right="0"/>
        <w:rPr>
          <w:b/>
          <w:sz w:val="22"/>
        </w:rPr>
      </w:pPr>
      <w:r w:rsidRPr="009E541B">
        <w:rPr>
          <w:b/>
          <w:sz w:val="22"/>
        </w:rPr>
        <w:t>IBIS-AMI AND JITTER</w:t>
      </w:r>
    </w:p>
    <w:p w:rsidR="00BA3200" w:rsidRPr="00BA3200" w:rsidRDefault="00BA3200" w:rsidP="00BA3200">
      <w:pPr>
        <w:pStyle w:val="BodyText"/>
        <w:spacing w:after="0"/>
        <w:ind w:right="0"/>
        <w:rPr>
          <w:sz w:val="22"/>
        </w:rPr>
      </w:pPr>
      <w:r>
        <w:rPr>
          <w:sz w:val="22"/>
        </w:rPr>
        <w:t>Mike LaBonte, SiSoft, USA</w:t>
      </w:r>
    </w:p>
    <w:p w:rsidR="009E541B" w:rsidRDefault="009E541B" w:rsidP="009E541B">
      <w:pPr>
        <w:pStyle w:val="BodyText"/>
        <w:spacing w:after="0"/>
        <w:ind w:right="0"/>
        <w:rPr>
          <w:sz w:val="22"/>
        </w:rPr>
      </w:pPr>
    </w:p>
    <w:p w:rsidR="00BA3200" w:rsidRPr="005B2651" w:rsidRDefault="005B2651" w:rsidP="009E541B">
      <w:pPr>
        <w:pStyle w:val="BodyText"/>
        <w:spacing w:after="0"/>
        <w:ind w:right="0"/>
        <w:rPr>
          <w:sz w:val="28"/>
        </w:rPr>
      </w:pPr>
      <w:r w:rsidRPr="005B2651">
        <w:rPr>
          <w:rFonts w:cs="Arial"/>
          <w:color w:val="000000"/>
          <w:sz w:val="22"/>
        </w:rPr>
        <w:t xml:space="preserve">Mike </w:t>
      </w:r>
      <w:r>
        <w:rPr>
          <w:rFonts w:cs="Arial"/>
          <w:color w:val="000000"/>
          <w:sz w:val="22"/>
        </w:rPr>
        <w:t>began</w:t>
      </w:r>
      <w:r w:rsidRPr="005B2651">
        <w:rPr>
          <w:rFonts w:cs="Arial"/>
          <w:color w:val="000000"/>
          <w:sz w:val="22"/>
        </w:rPr>
        <w:t xml:space="preserve"> with a description of what different types of jitter and noise looked like. </w:t>
      </w:r>
      <w:r>
        <w:rPr>
          <w:rFonts w:cs="Arial"/>
          <w:color w:val="000000"/>
          <w:sz w:val="22"/>
        </w:rPr>
        <w:t xml:space="preserve"> </w:t>
      </w:r>
      <w:r w:rsidRPr="005B2651">
        <w:rPr>
          <w:rFonts w:cs="Arial"/>
          <w:color w:val="000000"/>
          <w:sz w:val="22"/>
        </w:rPr>
        <w:t xml:space="preserve">He gave an overview of the IBIS-AMI jitter and noise parameters in IBIS 5.0, IBIS 6.1, and those to be included in IBIS 7.0.  Mike showed the process flows for using jitter and noise parameters in the cases where the Rx has AMI_GetWave() and does return clock times, where it exists but does not return clock times, and in statistical analysis. </w:t>
      </w:r>
      <w:r>
        <w:rPr>
          <w:rFonts w:cs="Arial"/>
          <w:color w:val="000000"/>
          <w:sz w:val="22"/>
        </w:rPr>
        <w:t xml:space="preserve"> </w:t>
      </w:r>
      <w:r w:rsidRPr="005B2651">
        <w:rPr>
          <w:rFonts w:cs="Arial"/>
          <w:color w:val="000000"/>
          <w:sz w:val="22"/>
        </w:rPr>
        <w:t xml:space="preserve">In each case the EDA tool provided much of the jitter and noise processing. </w:t>
      </w:r>
      <w:r>
        <w:rPr>
          <w:rFonts w:cs="Arial"/>
          <w:color w:val="000000"/>
          <w:sz w:val="22"/>
        </w:rPr>
        <w:t xml:space="preserve"> </w:t>
      </w:r>
      <w:r w:rsidRPr="005B2651">
        <w:rPr>
          <w:rFonts w:cs="Arial"/>
          <w:color w:val="000000"/>
          <w:sz w:val="22"/>
        </w:rPr>
        <w:t xml:space="preserve">Mike showed examples of IBIS-AMI simulation outputs with </w:t>
      </w:r>
      <w:r w:rsidRPr="005B2651">
        <w:rPr>
          <w:rFonts w:cs="Arial"/>
          <w:color w:val="000000"/>
          <w:sz w:val="22"/>
        </w:rPr>
        <w:lastRenderedPageBreak/>
        <w:t xml:space="preserve">Gaussian, deterministic, and sinusoidal jitter, as well as voltage domain noise. </w:t>
      </w:r>
      <w:r>
        <w:rPr>
          <w:rFonts w:cs="Arial"/>
          <w:color w:val="000000"/>
          <w:sz w:val="22"/>
        </w:rPr>
        <w:t xml:space="preserve"> </w:t>
      </w:r>
      <w:r w:rsidRPr="005B2651">
        <w:rPr>
          <w:rFonts w:cs="Arial"/>
          <w:color w:val="000000"/>
          <w:sz w:val="22"/>
        </w:rPr>
        <w:t>After all jitter and noise had been applied, they were used by the EDA tool to recover the digital data stream from the output waveform and clock times, using Rx_Receiver_Sensitivity to model inherent hysteresis.</w:t>
      </w:r>
    </w:p>
    <w:p w:rsidR="00B443DA" w:rsidRDefault="00B443DA" w:rsidP="009E541B">
      <w:pPr>
        <w:pStyle w:val="BodyText"/>
        <w:spacing w:after="0"/>
        <w:ind w:right="0"/>
        <w:rPr>
          <w:sz w:val="22"/>
        </w:rPr>
      </w:pPr>
    </w:p>
    <w:p w:rsidR="005B2651" w:rsidRDefault="005B2651" w:rsidP="009E541B">
      <w:pPr>
        <w:pStyle w:val="BodyText"/>
        <w:spacing w:after="0"/>
        <w:ind w:right="0"/>
        <w:rPr>
          <w:sz w:val="22"/>
        </w:rPr>
      </w:pPr>
    </w:p>
    <w:p w:rsidR="009E541B" w:rsidRPr="009E541B" w:rsidRDefault="009E541B" w:rsidP="009E541B">
      <w:pPr>
        <w:pStyle w:val="BodyText"/>
        <w:spacing w:after="0"/>
        <w:ind w:right="0"/>
        <w:rPr>
          <w:b/>
          <w:sz w:val="22"/>
        </w:rPr>
      </w:pPr>
      <w:r w:rsidRPr="009E541B">
        <w:rPr>
          <w:b/>
          <w:sz w:val="22"/>
        </w:rPr>
        <w:t>DDR5 EQUALIZATION OPTIONS WITH IBIS</w:t>
      </w:r>
    </w:p>
    <w:p w:rsidR="009E541B" w:rsidRDefault="00BA3200" w:rsidP="009E541B">
      <w:pPr>
        <w:pStyle w:val="BodyText"/>
        <w:spacing w:after="0"/>
        <w:ind w:right="0"/>
        <w:rPr>
          <w:sz w:val="22"/>
        </w:rPr>
      </w:pPr>
      <w:r>
        <w:rPr>
          <w:sz w:val="22"/>
        </w:rPr>
        <w:t>Arpad Muranyi, Nitin Bhagwath, Mentor, a Siemens Business, USA</w:t>
      </w:r>
    </w:p>
    <w:p w:rsidR="00BA3200" w:rsidRDefault="00BA3200" w:rsidP="00BA3200">
      <w:pPr>
        <w:rPr>
          <w:sz w:val="22"/>
          <w:szCs w:val="22"/>
        </w:rPr>
      </w:pPr>
      <w:r>
        <w:rPr>
          <w:rFonts w:eastAsia="MS Mincho"/>
          <w:sz w:val="22"/>
          <w:szCs w:val="22"/>
        </w:rPr>
        <w:t>[P</w:t>
      </w:r>
      <w:r>
        <w:rPr>
          <w:rFonts w:eastAsia="MS Mincho"/>
          <w:sz w:val="22"/>
          <w:szCs w:val="22"/>
        </w:rPr>
        <w:t>resented by Nitin Bhagwath, Mentor, A Siemens Business, USA]</w:t>
      </w:r>
    </w:p>
    <w:p w:rsidR="00BA3200" w:rsidRDefault="00BA3200" w:rsidP="009E541B">
      <w:pPr>
        <w:pStyle w:val="BodyText"/>
        <w:spacing w:after="0"/>
        <w:ind w:right="0"/>
        <w:rPr>
          <w:sz w:val="22"/>
        </w:rPr>
      </w:pPr>
    </w:p>
    <w:p w:rsidR="00331283" w:rsidRDefault="00331283" w:rsidP="009E541B">
      <w:pPr>
        <w:pStyle w:val="BodyText"/>
        <w:spacing w:after="0"/>
        <w:ind w:right="0"/>
        <w:rPr>
          <w:rFonts w:cs="Arial"/>
          <w:color w:val="000000"/>
          <w:sz w:val="22"/>
        </w:rPr>
      </w:pPr>
      <w:r w:rsidRPr="00331283">
        <w:rPr>
          <w:rFonts w:cs="Arial"/>
          <w:color w:val="000000"/>
          <w:sz w:val="22"/>
        </w:rPr>
        <w:t>N</w:t>
      </w:r>
      <w:r w:rsidRPr="00331283">
        <w:rPr>
          <w:rFonts w:cs="Arial"/>
          <w:color w:val="000000"/>
          <w:sz w:val="22"/>
        </w:rPr>
        <w:t>itin</w:t>
      </w:r>
      <w:r w:rsidRPr="00331283">
        <w:rPr>
          <w:rFonts w:cs="Arial"/>
          <w:color w:val="000000"/>
          <w:sz w:val="22"/>
        </w:rPr>
        <w:t xml:space="preserve"> gave an overview of the ty</w:t>
      </w:r>
      <w:r>
        <w:rPr>
          <w:rFonts w:cs="Arial"/>
          <w:color w:val="000000"/>
          <w:sz w:val="22"/>
        </w:rPr>
        <w:t>pes of equalization used by DDR5</w:t>
      </w:r>
      <w:r w:rsidRPr="00331283">
        <w:rPr>
          <w:rFonts w:cs="Arial"/>
          <w:color w:val="000000"/>
          <w:sz w:val="22"/>
        </w:rPr>
        <w:t xml:space="preserve"> devices. </w:t>
      </w:r>
      <w:r>
        <w:rPr>
          <w:rFonts w:cs="Arial"/>
          <w:color w:val="000000"/>
          <w:sz w:val="22"/>
        </w:rPr>
        <w:t xml:space="preserve"> </w:t>
      </w:r>
      <w:r w:rsidRPr="00331283">
        <w:rPr>
          <w:rFonts w:cs="Arial"/>
          <w:color w:val="000000"/>
          <w:sz w:val="22"/>
        </w:rPr>
        <w:t xml:space="preserve">He said that IBIS-AMI is not the only solution for modeling DDR5 equalization, noting that IBIS-AMI is designed to support the calculation of a bit error rate (BER), whereas DDR5 does not have a BER requirement. </w:t>
      </w:r>
      <w:r>
        <w:rPr>
          <w:rFonts w:cs="Arial"/>
          <w:color w:val="000000"/>
          <w:sz w:val="22"/>
        </w:rPr>
        <w:t xml:space="preserve"> </w:t>
      </w:r>
      <w:r w:rsidRPr="00331283">
        <w:rPr>
          <w:rFonts w:cs="Arial"/>
          <w:color w:val="000000"/>
          <w:sz w:val="22"/>
        </w:rPr>
        <w:t xml:space="preserve">Also, IBIS-AMI was designed for the case where clocks were recovered from </w:t>
      </w:r>
      <w:r>
        <w:rPr>
          <w:rFonts w:cs="Arial"/>
          <w:color w:val="000000"/>
          <w:sz w:val="22"/>
        </w:rPr>
        <w:t>received waveforms, whereas DDR5</w:t>
      </w:r>
      <w:r w:rsidRPr="00331283">
        <w:rPr>
          <w:rFonts w:cs="Arial"/>
          <w:color w:val="000000"/>
          <w:sz w:val="22"/>
        </w:rPr>
        <w:t xml:space="preserve"> used separate clock signals. </w:t>
      </w:r>
      <w:r>
        <w:rPr>
          <w:rFonts w:cs="Arial"/>
          <w:color w:val="000000"/>
          <w:sz w:val="22"/>
        </w:rPr>
        <w:t xml:space="preserve"> </w:t>
      </w:r>
      <w:r w:rsidRPr="00331283">
        <w:rPr>
          <w:rFonts w:cs="Arial"/>
          <w:color w:val="000000"/>
          <w:sz w:val="22"/>
        </w:rPr>
        <w:t xml:space="preserve">Furthermore, the </w:t>
      </w:r>
      <w:r>
        <w:rPr>
          <w:rFonts w:cs="Arial"/>
          <w:color w:val="000000"/>
          <w:sz w:val="22"/>
        </w:rPr>
        <w:t>SerDes</w:t>
      </w:r>
      <w:r w:rsidRPr="00331283">
        <w:rPr>
          <w:rFonts w:cs="Arial"/>
          <w:color w:val="000000"/>
          <w:sz w:val="22"/>
        </w:rPr>
        <w:t xml:space="preserve"> links modeled by IBIS-AMI were point to point, whereas DDR5 topologies were multi-drop. </w:t>
      </w:r>
      <w:r>
        <w:rPr>
          <w:rFonts w:cs="Arial"/>
          <w:color w:val="000000"/>
          <w:sz w:val="22"/>
        </w:rPr>
        <w:t xml:space="preserve"> </w:t>
      </w:r>
      <w:r w:rsidRPr="00331283">
        <w:rPr>
          <w:rFonts w:cs="Arial"/>
          <w:color w:val="000000"/>
          <w:sz w:val="22"/>
        </w:rPr>
        <w:t xml:space="preserve">Nitin said that since equalization was being used for single-ended signals in DDR5 and IBIS-AMI was designed for differential signals, special measures would be required to support non-linear effects such as voltage bias changes. </w:t>
      </w:r>
      <w:r>
        <w:rPr>
          <w:rFonts w:cs="Arial"/>
          <w:color w:val="000000"/>
          <w:sz w:val="22"/>
        </w:rPr>
        <w:t xml:space="preserve"> </w:t>
      </w:r>
      <w:r w:rsidRPr="00331283">
        <w:rPr>
          <w:rFonts w:cs="Arial"/>
          <w:color w:val="000000"/>
          <w:sz w:val="22"/>
        </w:rPr>
        <w:t xml:space="preserve">Therefore, IBIS-AMI has no easy way to incorporate the ground bounce effects of simultaneously switching outputs (SSO). </w:t>
      </w:r>
    </w:p>
    <w:p w:rsidR="00331283" w:rsidRDefault="00331283" w:rsidP="009E541B">
      <w:pPr>
        <w:pStyle w:val="BodyText"/>
        <w:spacing w:after="0"/>
        <w:ind w:right="0"/>
        <w:rPr>
          <w:rFonts w:cs="Arial"/>
          <w:color w:val="000000"/>
          <w:sz w:val="22"/>
        </w:rPr>
      </w:pPr>
    </w:p>
    <w:p w:rsidR="00331283" w:rsidRDefault="00331283" w:rsidP="009E541B">
      <w:pPr>
        <w:pStyle w:val="BodyText"/>
        <w:spacing w:after="0"/>
        <w:ind w:right="0"/>
        <w:rPr>
          <w:rFonts w:cs="Arial"/>
          <w:color w:val="000000"/>
          <w:sz w:val="22"/>
        </w:rPr>
      </w:pPr>
      <w:r w:rsidRPr="00331283">
        <w:rPr>
          <w:rFonts w:cs="Arial"/>
          <w:color w:val="000000"/>
          <w:sz w:val="22"/>
        </w:rPr>
        <w:t xml:space="preserve">Nitin listed means other than IBIS-AMI to simulate DDR5 signals, indicating that Verilog-A might find the best support. </w:t>
      </w:r>
      <w:r>
        <w:rPr>
          <w:rFonts w:cs="Arial"/>
          <w:color w:val="000000"/>
          <w:sz w:val="22"/>
        </w:rPr>
        <w:t xml:space="preserve"> </w:t>
      </w:r>
      <w:r w:rsidRPr="00331283">
        <w:rPr>
          <w:rFonts w:cs="Arial"/>
          <w:color w:val="000000"/>
          <w:sz w:val="22"/>
        </w:rPr>
        <w:t xml:space="preserve">He showed example DDR5 topologies and portions of Verilog-A models for them. </w:t>
      </w:r>
      <w:r>
        <w:rPr>
          <w:rFonts w:cs="Arial"/>
          <w:color w:val="000000"/>
          <w:sz w:val="22"/>
        </w:rPr>
        <w:t xml:space="preserve"> </w:t>
      </w:r>
      <w:r w:rsidRPr="00331283">
        <w:rPr>
          <w:rFonts w:cs="Arial"/>
          <w:color w:val="000000"/>
          <w:sz w:val="22"/>
        </w:rPr>
        <w:t xml:space="preserve">While a system implemented in Verilog-A could have similarities to IBIS-AMI, it would be able to modify the analog model at each time step to incorporate non-linear effects. </w:t>
      </w:r>
      <w:r>
        <w:rPr>
          <w:rFonts w:cs="Arial"/>
          <w:color w:val="000000"/>
          <w:sz w:val="22"/>
        </w:rPr>
        <w:t xml:space="preserve"> </w:t>
      </w:r>
      <w:r w:rsidRPr="00331283">
        <w:rPr>
          <w:rFonts w:cs="Arial"/>
          <w:color w:val="000000"/>
          <w:sz w:val="22"/>
        </w:rPr>
        <w:t xml:space="preserve">He showed results from such a simulator. </w:t>
      </w:r>
      <w:r>
        <w:rPr>
          <w:rFonts w:cs="Arial"/>
          <w:color w:val="000000"/>
          <w:sz w:val="22"/>
        </w:rPr>
        <w:t xml:space="preserve"> </w:t>
      </w:r>
      <w:r w:rsidRPr="00331283">
        <w:rPr>
          <w:rFonts w:cs="Arial"/>
          <w:color w:val="000000"/>
          <w:sz w:val="22"/>
        </w:rPr>
        <w:t>When non-ideal power and ground supplies were inserted, the comparison between the Verilog-A simulator and IBIS-AMI showed significant differences, with the more accurate Verilog-A simulation showing a more closed inner eye.</w:t>
      </w:r>
      <w:r>
        <w:rPr>
          <w:rFonts w:cs="Arial"/>
          <w:color w:val="000000"/>
          <w:sz w:val="22"/>
        </w:rPr>
        <w:t xml:space="preserve"> </w:t>
      </w:r>
      <w:r w:rsidRPr="00331283">
        <w:rPr>
          <w:rFonts w:cs="Arial"/>
          <w:color w:val="000000"/>
          <w:sz w:val="22"/>
        </w:rPr>
        <w:t xml:space="preserve"> N</w:t>
      </w:r>
      <w:r>
        <w:rPr>
          <w:rFonts w:cs="Arial"/>
          <w:color w:val="000000"/>
          <w:sz w:val="22"/>
        </w:rPr>
        <w:t>itin</w:t>
      </w:r>
      <w:r w:rsidRPr="00331283">
        <w:rPr>
          <w:rFonts w:cs="Arial"/>
          <w:color w:val="000000"/>
          <w:sz w:val="22"/>
        </w:rPr>
        <w:t xml:space="preserve"> said it took 70 seconds to simulate 4096 bits. </w:t>
      </w:r>
      <w:r>
        <w:rPr>
          <w:rFonts w:cs="Arial"/>
          <w:color w:val="000000"/>
          <w:sz w:val="22"/>
        </w:rPr>
        <w:t xml:space="preserve"> </w:t>
      </w:r>
      <w:r w:rsidRPr="00331283">
        <w:rPr>
          <w:rFonts w:cs="Arial"/>
          <w:color w:val="000000"/>
          <w:sz w:val="22"/>
        </w:rPr>
        <w:t xml:space="preserve">That was not as fast as IBIS-AMI, but much faster than SPICE. </w:t>
      </w:r>
      <w:r>
        <w:rPr>
          <w:rFonts w:cs="Arial"/>
          <w:color w:val="000000"/>
          <w:sz w:val="22"/>
        </w:rPr>
        <w:t xml:space="preserve"> </w:t>
      </w:r>
      <w:r w:rsidRPr="00331283">
        <w:rPr>
          <w:rFonts w:cs="Arial"/>
          <w:color w:val="000000"/>
          <w:sz w:val="22"/>
        </w:rPr>
        <w:t>Because BER is not calculated, shorter simula</w:t>
      </w:r>
      <w:r>
        <w:rPr>
          <w:rFonts w:cs="Arial"/>
          <w:color w:val="000000"/>
          <w:sz w:val="22"/>
        </w:rPr>
        <w:t>tions might work well for DDR5.</w:t>
      </w:r>
    </w:p>
    <w:p w:rsidR="00331283" w:rsidRDefault="00331283" w:rsidP="009E541B">
      <w:pPr>
        <w:pStyle w:val="BodyText"/>
        <w:spacing w:after="0"/>
        <w:ind w:right="0"/>
        <w:rPr>
          <w:rFonts w:cs="Arial"/>
          <w:color w:val="000000"/>
          <w:sz w:val="22"/>
        </w:rPr>
      </w:pPr>
    </w:p>
    <w:p w:rsidR="005B2651" w:rsidRPr="00331283" w:rsidRDefault="00331283" w:rsidP="009E541B">
      <w:pPr>
        <w:pStyle w:val="BodyText"/>
        <w:spacing w:after="0"/>
        <w:ind w:right="0"/>
        <w:rPr>
          <w:rFonts w:cs="Arial"/>
          <w:color w:val="000000"/>
          <w:sz w:val="22"/>
        </w:rPr>
      </w:pPr>
      <w:r w:rsidRPr="00331283">
        <w:rPr>
          <w:rFonts w:cs="Arial"/>
          <w:color w:val="000000"/>
          <w:sz w:val="22"/>
        </w:rPr>
        <w:t xml:space="preserve">A question was asked about why the non-ideal power and ground simulation showed an outer eye that was reduced along with the inner eye. </w:t>
      </w:r>
      <w:r>
        <w:rPr>
          <w:rFonts w:cs="Arial"/>
          <w:color w:val="000000"/>
          <w:sz w:val="22"/>
        </w:rPr>
        <w:t xml:space="preserve"> </w:t>
      </w:r>
      <w:r w:rsidRPr="00331283">
        <w:rPr>
          <w:rFonts w:cs="Arial"/>
          <w:color w:val="000000"/>
          <w:sz w:val="22"/>
        </w:rPr>
        <w:t>N</w:t>
      </w:r>
      <w:r>
        <w:rPr>
          <w:rFonts w:cs="Arial"/>
          <w:color w:val="000000"/>
          <w:sz w:val="22"/>
        </w:rPr>
        <w:t>itin</w:t>
      </w:r>
      <w:r w:rsidRPr="00331283">
        <w:rPr>
          <w:rFonts w:cs="Arial"/>
          <w:color w:val="000000"/>
          <w:sz w:val="22"/>
        </w:rPr>
        <w:t xml:space="preserve"> said the very simple </w:t>
      </w:r>
      <w:r>
        <w:rPr>
          <w:rFonts w:cs="Arial"/>
          <w:color w:val="000000"/>
          <w:sz w:val="22"/>
        </w:rPr>
        <w:t>power and ground models used lea</w:t>
      </w:r>
      <w:r w:rsidRPr="00331283">
        <w:rPr>
          <w:rFonts w:cs="Arial"/>
          <w:color w:val="000000"/>
          <w:sz w:val="22"/>
        </w:rPr>
        <w:t xml:space="preserve">d to that. </w:t>
      </w:r>
      <w:r>
        <w:rPr>
          <w:rFonts w:cs="Arial"/>
          <w:color w:val="000000"/>
          <w:sz w:val="22"/>
        </w:rPr>
        <w:t xml:space="preserve"> </w:t>
      </w:r>
      <w:r w:rsidRPr="00331283">
        <w:rPr>
          <w:rFonts w:cs="Arial"/>
          <w:color w:val="000000"/>
          <w:sz w:val="22"/>
        </w:rPr>
        <w:t>Mihai Tel</w:t>
      </w:r>
      <w:r>
        <w:rPr>
          <w:rFonts w:cs="Arial"/>
          <w:color w:val="000000"/>
          <w:sz w:val="22"/>
        </w:rPr>
        <w:t>e</w:t>
      </w:r>
      <w:r w:rsidRPr="00331283">
        <w:rPr>
          <w:rFonts w:cs="Arial"/>
          <w:color w:val="000000"/>
          <w:sz w:val="22"/>
        </w:rPr>
        <w:t>scu noted that the limitations of IBIS-AMI were intrinsic, asking why existing technologies had not been used. Nitin said that technical issues are not always the primary difficulty, and</w:t>
      </w:r>
      <w:r>
        <w:rPr>
          <w:rFonts w:cs="Arial"/>
          <w:color w:val="000000"/>
          <w:sz w:val="22"/>
        </w:rPr>
        <w:t xml:space="preserve"> that if a solution is not plug-and-</w:t>
      </w:r>
      <w:r w:rsidRPr="00331283">
        <w:rPr>
          <w:rFonts w:cs="Arial"/>
          <w:color w:val="000000"/>
          <w:sz w:val="22"/>
        </w:rPr>
        <w:t>play there will be forces against adoption unless major vendors support it.</w:t>
      </w:r>
      <w:r w:rsidRPr="00331283">
        <w:rPr>
          <w:rFonts w:cs="Arial"/>
          <w:color w:val="000000"/>
          <w:sz w:val="22"/>
        </w:rPr>
        <w:br/>
      </w:r>
    </w:p>
    <w:p w:rsidR="00BA3200" w:rsidRDefault="00BA3200" w:rsidP="009E541B">
      <w:pPr>
        <w:pStyle w:val="BodyText"/>
        <w:spacing w:after="0"/>
        <w:ind w:right="0"/>
        <w:rPr>
          <w:sz w:val="22"/>
        </w:rPr>
      </w:pPr>
    </w:p>
    <w:p w:rsidR="009E541B" w:rsidRPr="009E541B" w:rsidRDefault="009E541B" w:rsidP="009E541B">
      <w:pPr>
        <w:pStyle w:val="BodyText"/>
        <w:spacing w:after="0"/>
        <w:ind w:right="0"/>
        <w:rPr>
          <w:b/>
          <w:sz w:val="22"/>
        </w:rPr>
      </w:pPr>
      <w:r w:rsidRPr="009E541B">
        <w:rPr>
          <w:b/>
          <w:sz w:val="22"/>
        </w:rPr>
        <w:t>IBIS [MODEL SELECTOR] IMPROVEMENT PROPOSAL</w:t>
      </w:r>
    </w:p>
    <w:p w:rsidR="009E541B" w:rsidRDefault="00BA3200" w:rsidP="00C37EBE">
      <w:pPr>
        <w:pStyle w:val="BodyText"/>
        <w:spacing w:after="0"/>
        <w:ind w:right="0"/>
        <w:rPr>
          <w:sz w:val="22"/>
        </w:rPr>
      </w:pPr>
      <w:r>
        <w:rPr>
          <w:sz w:val="22"/>
        </w:rPr>
        <w:t>Michael Schaeder*, Bob Ross**, *Zuken, Germany; **Teraspeed Labs, USA</w:t>
      </w:r>
    </w:p>
    <w:p w:rsidR="00BA3200" w:rsidRDefault="00BA3200" w:rsidP="00BA3200">
      <w:pPr>
        <w:keepNext/>
        <w:widowControl/>
        <w:tabs>
          <w:tab w:val="clear" w:pos="9270"/>
        </w:tabs>
        <w:spacing w:after="0"/>
        <w:ind w:right="0"/>
        <w:rPr>
          <w:rFonts w:eastAsia="MS Mincho"/>
          <w:sz w:val="22"/>
          <w:szCs w:val="22"/>
        </w:rPr>
      </w:pPr>
      <w:r>
        <w:rPr>
          <w:rFonts w:eastAsia="MS Mincho"/>
          <w:sz w:val="22"/>
          <w:szCs w:val="22"/>
        </w:rPr>
        <w:t>[Presented by Michael Schaeder, Zuken, Germany]</w:t>
      </w:r>
    </w:p>
    <w:p w:rsidR="00BA3200" w:rsidRDefault="00BA3200" w:rsidP="00C37EBE">
      <w:pPr>
        <w:pStyle w:val="BodyText"/>
        <w:spacing w:after="0"/>
        <w:ind w:right="0"/>
        <w:rPr>
          <w:sz w:val="22"/>
        </w:rPr>
      </w:pPr>
    </w:p>
    <w:p w:rsidR="00E45BA5" w:rsidRDefault="00E45BA5" w:rsidP="00C37EBE">
      <w:pPr>
        <w:pStyle w:val="BodyText"/>
        <w:spacing w:after="0"/>
        <w:ind w:right="0"/>
        <w:rPr>
          <w:rFonts w:cs="Arial"/>
          <w:color w:val="000000"/>
          <w:sz w:val="22"/>
        </w:rPr>
      </w:pPr>
      <w:r w:rsidRPr="00E45BA5">
        <w:rPr>
          <w:rFonts w:cs="Arial"/>
          <w:color w:val="000000"/>
          <w:sz w:val="22"/>
        </w:rPr>
        <w:t xml:space="preserve">Michael showed examples of file sizes for some of the larger available IBIS files, noting that the larger files can be somewhat slow to edit. </w:t>
      </w:r>
      <w:r>
        <w:rPr>
          <w:rFonts w:cs="Arial"/>
          <w:color w:val="000000"/>
          <w:sz w:val="22"/>
        </w:rPr>
        <w:t xml:space="preserve"> </w:t>
      </w:r>
      <w:r w:rsidRPr="00E45BA5">
        <w:rPr>
          <w:rFonts w:cs="Arial"/>
          <w:color w:val="000000"/>
          <w:sz w:val="22"/>
        </w:rPr>
        <w:t>He suggested that unnecessary content could be removed from some files to make them smaller, showing an example where 192 models were present in [Model Selector] keywords.</w:t>
      </w:r>
      <w:r>
        <w:rPr>
          <w:rFonts w:cs="Arial"/>
          <w:color w:val="000000"/>
          <w:sz w:val="22"/>
        </w:rPr>
        <w:t xml:space="preserve">  </w:t>
      </w:r>
      <w:r w:rsidRPr="00E45BA5">
        <w:rPr>
          <w:rFonts w:cs="Arial"/>
          <w:color w:val="000000"/>
          <w:sz w:val="22"/>
        </w:rPr>
        <w:t>Michael said that EDA software can help by allowing users to choose the models to be used in any give</w:t>
      </w:r>
      <w:r>
        <w:rPr>
          <w:rFonts w:cs="Arial"/>
          <w:color w:val="000000"/>
          <w:sz w:val="22"/>
        </w:rPr>
        <w:t>n</w:t>
      </w:r>
      <w:r w:rsidRPr="00E45BA5">
        <w:rPr>
          <w:rFonts w:cs="Arial"/>
          <w:color w:val="000000"/>
          <w:sz w:val="22"/>
        </w:rPr>
        <w:t xml:space="preserve"> simulation, rather than editing the IBIS files to place the desired model in the first line. </w:t>
      </w:r>
      <w:r>
        <w:rPr>
          <w:rFonts w:cs="Arial"/>
          <w:color w:val="000000"/>
          <w:sz w:val="22"/>
        </w:rPr>
        <w:t xml:space="preserve"> </w:t>
      </w:r>
      <w:r w:rsidRPr="00E45BA5">
        <w:rPr>
          <w:rFonts w:cs="Arial"/>
          <w:color w:val="000000"/>
          <w:sz w:val="22"/>
        </w:rPr>
        <w:t>However, setting the preferred model name for each [Mo</w:t>
      </w:r>
      <w:r>
        <w:rPr>
          <w:rFonts w:cs="Arial"/>
          <w:color w:val="000000"/>
          <w:sz w:val="22"/>
        </w:rPr>
        <w:t>del Selector] could be tedious.</w:t>
      </w:r>
    </w:p>
    <w:p w:rsidR="00E45BA5" w:rsidRDefault="00E45BA5" w:rsidP="00C37EBE">
      <w:pPr>
        <w:pStyle w:val="BodyText"/>
        <w:spacing w:after="0"/>
        <w:ind w:right="0"/>
        <w:rPr>
          <w:rFonts w:cs="Arial"/>
          <w:color w:val="000000"/>
          <w:sz w:val="22"/>
        </w:rPr>
      </w:pPr>
    </w:p>
    <w:p w:rsidR="00E45BA5" w:rsidRDefault="00E45BA5" w:rsidP="00C37EBE">
      <w:pPr>
        <w:pStyle w:val="BodyText"/>
        <w:spacing w:after="0"/>
        <w:ind w:right="0"/>
        <w:rPr>
          <w:rFonts w:cs="Arial"/>
          <w:color w:val="000000"/>
          <w:sz w:val="22"/>
        </w:rPr>
      </w:pPr>
      <w:r w:rsidRPr="00E45BA5">
        <w:rPr>
          <w:rFonts w:cs="Arial"/>
          <w:color w:val="000000"/>
          <w:sz w:val="22"/>
        </w:rPr>
        <w:lastRenderedPageBreak/>
        <w:t xml:space="preserve">He showed a proposed [Model Group Selector] keyword, which had an additional model_group column. </w:t>
      </w:r>
      <w:r>
        <w:rPr>
          <w:rFonts w:cs="Arial"/>
          <w:color w:val="000000"/>
          <w:sz w:val="22"/>
        </w:rPr>
        <w:t xml:space="preserve"> </w:t>
      </w:r>
      <w:r w:rsidRPr="00E45BA5">
        <w:rPr>
          <w:rFonts w:cs="Arial"/>
          <w:color w:val="000000"/>
          <w:sz w:val="22"/>
        </w:rPr>
        <w:t xml:space="preserve">Each model group name would be present across all selectors, allowing the selection of one group name to control the choice of model for each [Model Group Selector]. </w:t>
      </w:r>
      <w:r>
        <w:rPr>
          <w:rFonts w:cs="Arial"/>
          <w:color w:val="000000"/>
          <w:sz w:val="22"/>
        </w:rPr>
        <w:t xml:space="preserve"> </w:t>
      </w:r>
      <w:r w:rsidRPr="00E45BA5">
        <w:rPr>
          <w:rFonts w:cs="Arial"/>
          <w:color w:val="000000"/>
          <w:sz w:val="22"/>
        </w:rPr>
        <w:t xml:space="preserve">This would allow users to select the common combinations of models by making only a single choice, not one for each [Model Selector]. </w:t>
      </w:r>
      <w:r>
        <w:rPr>
          <w:rFonts w:cs="Arial"/>
          <w:color w:val="000000"/>
          <w:sz w:val="22"/>
        </w:rPr>
        <w:t xml:space="preserve"> Michael p</w:t>
      </w:r>
      <w:r w:rsidRPr="00E45BA5">
        <w:rPr>
          <w:rFonts w:cs="Arial"/>
          <w:color w:val="000000"/>
          <w:sz w:val="22"/>
        </w:rPr>
        <w:t xml:space="preserve">roposed that a BIRD would be written to add [Model Group Selector] to IBIS. </w:t>
      </w:r>
      <w:r>
        <w:rPr>
          <w:rFonts w:cs="Arial"/>
          <w:color w:val="000000"/>
          <w:sz w:val="22"/>
        </w:rPr>
        <w:t xml:space="preserve"> </w:t>
      </w:r>
      <w:r w:rsidRPr="00E45BA5">
        <w:rPr>
          <w:rFonts w:cs="Arial"/>
          <w:color w:val="000000"/>
          <w:sz w:val="22"/>
        </w:rPr>
        <w:t>He also suggest</w:t>
      </w:r>
      <w:r>
        <w:rPr>
          <w:rFonts w:cs="Arial"/>
          <w:color w:val="000000"/>
          <w:sz w:val="22"/>
        </w:rPr>
        <w:t>ed</w:t>
      </w:r>
      <w:r w:rsidRPr="00E45BA5">
        <w:rPr>
          <w:rFonts w:cs="Arial"/>
          <w:color w:val="000000"/>
          <w:sz w:val="22"/>
        </w:rPr>
        <w:t xml:space="preserve"> other simple steps that could be taken by model makers and EDA vendors to make [Model Selector] easier to use. </w:t>
      </w:r>
    </w:p>
    <w:p w:rsidR="00E45BA5" w:rsidRDefault="00E45BA5" w:rsidP="00C37EBE">
      <w:pPr>
        <w:pStyle w:val="BodyText"/>
        <w:spacing w:after="0"/>
        <w:ind w:right="0"/>
        <w:rPr>
          <w:rFonts w:cs="Arial"/>
          <w:color w:val="000000"/>
          <w:sz w:val="22"/>
        </w:rPr>
      </w:pPr>
    </w:p>
    <w:p w:rsidR="00BA3200" w:rsidRPr="00E45BA5" w:rsidRDefault="00E45BA5" w:rsidP="00C37EBE">
      <w:pPr>
        <w:pStyle w:val="BodyText"/>
        <w:spacing w:after="0"/>
        <w:ind w:right="0"/>
        <w:rPr>
          <w:sz w:val="28"/>
        </w:rPr>
      </w:pPr>
      <w:r w:rsidRPr="00E45BA5">
        <w:rPr>
          <w:rFonts w:cs="Arial"/>
          <w:color w:val="000000"/>
          <w:sz w:val="22"/>
        </w:rPr>
        <w:t xml:space="preserve">A question was asked about the possibility that two lines in a [Model Group Selector] would have the same group name. </w:t>
      </w:r>
      <w:r>
        <w:rPr>
          <w:rFonts w:cs="Arial"/>
          <w:color w:val="000000"/>
          <w:sz w:val="22"/>
        </w:rPr>
        <w:t xml:space="preserve"> </w:t>
      </w:r>
      <w:r w:rsidRPr="00E45BA5">
        <w:rPr>
          <w:rFonts w:cs="Arial"/>
          <w:color w:val="000000"/>
          <w:sz w:val="22"/>
        </w:rPr>
        <w:t xml:space="preserve">Michael said that would not be allowed. </w:t>
      </w:r>
      <w:r>
        <w:rPr>
          <w:rFonts w:cs="Arial"/>
          <w:color w:val="000000"/>
          <w:sz w:val="22"/>
        </w:rPr>
        <w:t xml:space="preserve"> </w:t>
      </w:r>
      <w:r w:rsidRPr="00E45BA5">
        <w:rPr>
          <w:rFonts w:cs="Arial"/>
          <w:color w:val="000000"/>
          <w:sz w:val="22"/>
        </w:rPr>
        <w:t xml:space="preserve">Another question was why IBIS files could be so large. </w:t>
      </w:r>
      <w:r>
        <w:rPr>
          <w:rFonts w:cs="Arial"/>
          <w:color w:val="000000"/>
          <w:sz w:val="22"/>
        </w:rPr>
        <w:t xml:space="preserve"> </w:t>
      </w:r>
      <w:r w:rsidRPr="00E45BA5">
        <w:rPr>
          <w:rFonts w:cs="Arial"/>
          <w:color w:val="000000"/>
          <w:sz w:val="22"/>
        </w:rPr>
        <w:t xml:space="preserve">Nitin </w:t>
      </w:r>
      <w:r>
        <w:rPr>
          <w:rFonts w:cs="Arial"/>
          <w:color w:val="000000"/>
          <w:sz w:val="22"/>
        </w:rPr>
        <w:t xml:space="preserve">Bhagwath </w:t>
      </w:r>
      <w:r w:rsidRPr="00E45BA5">
        <w:rPr>
          <w:rFonts w:cs="Arial"/>
          <w:color w:val="000000"/>
          <w:sz w:val="22"/>
        </w:rPr>
        <w:t xml:space="preserve">said that there were some “technology IBIS files” containing a [Model] for each known I/O buffer technology, and there could be many of those. </w:t>
      </w:r>
      <w:r>
        <w:rPr>
          <w:rFonts w:cs="Arial"/>
          <w:color w:val="000000"/>
          <w:sz w:val="22"/>
        </w:rPr>
        <w:t xml:space="preserve"> </w:t>
      </w:r>
      <w:r w:rsidRPr="00E45BA5">
        <w:rPr>
          <w:rFonts w:cs="Arial"/>
          <w:color w:val="000000"/>
          <w:sz w:val="22"/>
        </w:rPr>
        <w:t>It was noted that early FPGA design software produced such “unpruned” IBIS files, and that another solution could be to split up models into separate IBIS files, where there are group</w:t>
      </w:r>
      <w:r>
        <w:rPr>
          <w:rFonts w:cs="Arial"/>
          <w:color w:val="000000"/>
          <w:sz w:val="22"/>
        </w:rPr>
        <w:t>s</w:t>
      </w:r>
      <w:r w:rsidRPr="00E45BA5">
        <w:rPr>
          <w:rFonts w:cs="Arial"/>
          <w:color w:val="000000"/>
          <w:sz w:val="22"/>
        </w:rPr>
        <w:t xml:space="preserve"> of models that would never be used together.</w:t>
      </w:r>
    </w:p>
    <w:p w:rsidR="009E541B" w:rsidRDefault="009E541B" w:rsidP="00C37EBE">
      <w:pPr>
        <w:pStyle w:val="BodyText"/>
        <w:spacing w:after="0"/>
        <w:ind w:right="0"/>
        <w:rPr>
          <w:sz w:val="22"/>
        </w:rPr>
      </w:pPr>
    </w:p>
    <w:p w:rsidR="00E45BA5" w:rsidRDefault="00E45BA5" w:rsidP="00C37EBE">
      <w:pPr>
        <w:pStyle w:val="BodyText"/>
        <w:spacing w:after="0"/>
        <w:ind w:right="0"/>
        <w:rPr>
          <w:sz w:val="22"/>
        </w:rPr>
      </w:pPr>
    </w:p>
    <w:p w:rsidR="00286B6E" w:rsidRDefault="00286B6E" w:rsidP="00286B6E">
      <w:pPr>
        <w:rPr>
          <w:sz w:val="22"/>
          <w:szCs w:val="22"/>
        </w:rPr>
      </w:pPr>
      <w:r>
        <w:rPr>
          <w:b/>
          <w:sz w:val="22"/>
          <w:szCs w:val="22"/>
        </w:rPr>
        <w:t>CONCLUDING ITEMS</w:t>
      </w:r>
    </w:p>
    <w:p w:rsidR="00286B6E" w:rsidRPr="00286B6E" w:rsidRDefault="00286B6E" w:rsidP="00C37EBE">
      <w:pPr>
        <w:pStyle w:val="BodyText"/>
        <w:spacing w:after="0"/>
        <w:ind w:right="0"/>
        <w:rPr>
          <w:sz w:val="28"/>
        </w:rPr>
      </w:pPr>
      <w:r w:rsidRPr="00286B6E">
        <w:rPr>
          <w:rFonts w:cs="Arial"/>
          <w:color w:val="000000"/>
          <w:sz w:val="22"/>
        </w:rPr>
        <w:t xml:space="preserve">In closing, Mike LaBonte thanked the attendees, the presenters, and the sponsors. </w:t>
      </w:r>
      <w:r>
        <w:rPr>
          <w:rFonts w:cs="Arial"/>
          <w:color w:val="000000"/>
          <w:sz w:val="22"/>
        </w:rPr>
        <w:t xml:space="preserve"> </w:t>
      </w:r>
      <w:r w:rsidRPr="00286B6E">
        <w:rPr>
          <w:rFonts w:cs="Arial"/>
          <w:color w:val="000000"/>
          <w:sz w:val="22"/>
        </w:rPr>
        <w:t xml:space="preserve">He also thanked SPI Chair Mihai Telescu for once again inviting IBIS to SPI, and for his assistance and hospitality. </w:t>
      </w:r>
      <w:r>
        <w:rPr>
          <w:rFonts w:cs="Arial"/>
          <w:color w:val="000000"/>
          <w:sz w:val="22"/>
        </w:rPr>
        <w:t xml:space="preserve"> </w:t>
      </w:r>
      <w:r w:rsidRPr="00286B6E">
        <w:rPr>
          <w:rFonts w:cs="Arial"/>
          <w:color w:val="000000"/>
          <w:sz w:val="22"/>
        </w:rPr>
        <w:t>Mike ended the meeting, noting that Mihai Telescu was prepared to conduct a walking tour of Brest, which a number of att</w:t>
      </w:r>
      <w:bookmarkStart w:id="2" w:name="_GoBack"/>
      <w:bookmarkEnd w:id="2"/>
      <w:r w:rsidRPr="00286B6E">
        <w:rPr>
          <w:rFonts w:cs="Arial"/>
          <w:color w:val="000000"/>
          <w:sz w:val="22"/>
        </w:rPr>
        <w:t>endees enjoyed.</w:t>
      </w:r>
    </w:p>
    <w:p w:rsidR="00286B6E" w:rsidRDefault="00286B6E" w:rsidP="00C37EBE">
      <w:pPr>
        <w:pStyle w:val="BodyText"/>
        <w:spacing w:after="0"/>
        <w:ind w:right="0"/>
        <w:rPr>
          <w:sz w:val="22"/>
        </w:rPr>
      </w:pPr>
    </w:p>
    <w:p w:rsidR="00286B6E" w:rsidRPr="00CB0D78" w:rsidRDefault="00286B6E" w:rsidP="00C37EBE">
      <w:pPr>
        <w:pStyle w:val="BodyText"/>
        <w:spacing w:after="0"/>
        <w:ind w:right="0"/>
        <w:rPr>
          <w:sz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F2231">
        <w:rPr>
          <w:rFonts w:cs="Arial"/>
          <w:sz w:val="22"/>
          <w:szCs w:val="22"/>
        </w:rPr>
        <w:t xml:space="preserve">June </w:t>
      </w:r>
      <w:r w:rsidR="00BC0475">
        <w:rPr>
          <w:rFonts w:cs="Arial"/>
          <w:sz w:val="22"/>
          <w:szCs w:val="22"/>
        </w:rPr>
        <w:t>8</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1F2231">
        <w:rPr>
          <w:rFonts w:cs="Arial"/>
          <w:sz w:val="22"/>
          <w:szCs w:val="22"/>
        </w:rPr>
        <w:t>June 29</w:t>
      </w:r>
      <w:r w:rsidR="000A2D8A">
        <w:rPr>
          <w:rFonts w:cs="Arial"/>
          <w:sz w:val="22"/>
          <w:szCs w:val="22"/>
        </w:rPr>
        <w:t>, 2018</w:t>
      </w:r>
      <w:r w:rsidR="007C69CB">
        <w:rPr>
          <w:rFonts w:cs="Arial"/>
          <w:sz w:val="22"/>
          <w:szCs w:val="22"/>
        </w:rPr>
        <w:t>.</w:t>
      </w:r>
      <w:r w:rsidR="00B812D4">
        <w:rPr>
          <w:rFonts w:cs="Arial"/>
          <w:sz w:val="22"/>
          <w:szCs w:val="22"/>
        </w:rPr>
        <w:t xml:space="preserve">  </w:t>
      </w:r>
      <w:r w:rsidR="006E5543">
        <w:rPr>
          <w:rFonts w:cs="Arial"/>
          <w:sz w:val="22"/>
          <w:szCs w:val="22"/>
        </w:rPr>
        <w:t>Votes on BIRD189.6 and BIRD194 are scheduled for this meeting.</w:t>
      </w:r>
    </w:p>
    <w:p w:rsidR="00B812D4" w:rsidRDefault="00B812D4"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9A34CA"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9A34CA">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9A34CA">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lastRenderedPageBreak/>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A34CA"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A34CA">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9A34CA"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9A34CA">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9A34CA"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lastRenderedPageBreak/>
        <w:t>The BUG Report Form for tschk2 resides along with reported BUGs at:</w:t>
      </w:r>
    </w:p>
    <w:p w:rsidR="005D2884" w:rsidRPr="005D2884" w:rsidRDefault="005D2884" w:rsidP="005D2884">
      <w:pPr>
        <w:rPr>
          <w:color w:val="000000"/>
          <w:sz w:val="22"/>
          <w:szCs w:val="22"/>
        </w:rPr>
      </w:pPr>
    </w:p>
    <w:p w:rsidR="005D2884" w:rsidRPr="005D2884" w:rsidRDefault="009A34CA"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A34CA"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A34CA"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A34CA">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A34CA">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A0AC7"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A0AC7" w:rsidRDefault="00CA0AC7" w:rsidP="00CA0AC7">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A0AC7" w:rsidRDefault="00CA0AC7" w:rsidP="00CA0AC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A0AC7" w:rsidRDefault="00CA0AC7" w:rsidP="00CA0AC7">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A0AC7" w:rsidRDefault="00CA0AC7" w:rsidP="00CA0AC7">
            <w:pPr>
              <w:ind w:right="0"/>
              <w:jc w:val="center"/>
            </w:pPr>
            <w:r>
              <w:rPr>
                <w:b/>
                <w:sz w:val="16"/>
              </w:rPr>
              <w:t>April 13, 2018</w:t>
            </w:r>
          </w:p>
        </w:tc>
        <w:tc>
          <w:tcPr>
            <w:tcW w:w="1080" w:type="dxa"/>
            <w:tcBorders>
              <w:top w:val="single" w:sz="4" w:space="0" w:color="000000"/>
              <w:bottom w:val="single" w:sz="4" w:space="0" w:color="000000"/>
            </w:tcBorders>
            <w:shd w:val="clear" w:color="auto" w:fill="FFFFFF"/>
            <w:vAlign w:val="bottom"/>
          </w:tcPr>
          <w:p w:rsidR="00CA0AC7" w:rsidRDefault="00CA0AC7" w:rsidP="00CA0AC7">
            <w:pPr>
              <w:ind w:right="0"/>
              <w:jc w:val="center"/>
            </w:pPr>
            <w:r>
              <w:rPr>
                <w:b/>
                <w:sz w:val="16"/>
              </w:rPr>
              <w:t>May 4, 2018</w:t>
            </w:r>
          </w:p>
        </w:tc>
        <w:tc>
          <w:tcPr>
            <w:tcW w:w="1079" w:type="dxa"/>
            <w:tcBorders>
              <w:top w:val="single" w:sz="4" w:space="0" w:color="000000"/>
              <w:bottom w:val="single" w:sz="4" w:space="0" w:color="000000"/>
            </w:tcBorders>
            <w:shd w:val="clear" w:color="auto" w:fill="FFFFFF"/>
            <w:vAlign w:val="bottom"/>
          </w:tcPr>
          <w:p w:rsidR="00CA0AC7" w:rsidRDefault="00CA0AC7" w:rsidP="00CA0AC7">
            <w:pPr>
              <w:ind w:right="0"/>
              <w:jc w:val="center"/>
            </w:pPr>
            <w:r>
              <w:rPr>
                <w:b/>
                <w:sz w:val="16"/>
              </w:rPr>
              <w:t>May 18, 2018</w:t>
            </w:r>
          </w:p>
        </w:tc>
        <w:tc>
          <w:tcPr>
            <w:tcW w:w="1101" w:type="dxa"/>
            <w:tcBorders>
              <w:top w:val="single" w:sz="4" w:space="0" w:color="000000"/>
              <w:bottom w:val="single" w:sz="4" w:space="0" w:color="000000"/>
              <w:right w:val="single" w:sz="4" w:space="0" w:color="000000"/>
            </w:tcBorders>
            <w:shd w:val="clear" w:color="auto" w:fill="FFFFFF"/>
            <w:vAlign w:val="bottom"/>
          </w:tcPr>
          <w:p w:rsidR="00CA0AC7" w:rsidRDefault="00CA0AC7" w:rsidP="00CA0AC7">
            <w:pPr>
              <w:ind w:right="0"/>
              <w:jc w:val="center"/>
            </w:pPr>
            <w:r>
              <w:rPr>
                <w:b/>
                <w:sz w:val="16"/>
              </w:rPr>
              <w:t>May 25, 2018</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ANSYS</w:t>
            </w:r>
          </w:p>
        </w:tc>
        <w:tc>
          <w:tcPr>
            <w:tcW w:w="1438" w:type="dxa"/>
            <w:shd w:val="clear" w:color="auto" w:fill="FFFFFF"/>
          </w:tcPr>
          <w:p w:rsidR="00CA0AC7" w:rsidRDefault="00CA0AC7" w:rsidP="00CA0AC7">
            <w:pPr>
              <w:ind w:right="0"/>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Applied Simulation Technology</w:t>
            </w:r>
          </w:p>
        </w:tc>
        <w:tc>
          <w:tcPr>
            <w:tcW w:w="1438" w:type="dxa"/>
            <w:shd w:val="clear" w:color="auto" w:fill="FFFFFF"/>
          </w:tcPr>
          <w:p w:rsidR="00CA0AC7" w:rsidRDefault="00CA0AC7" w:rsidP="00CA0AC7">
            <w:pPr>
              <w:ind w:right="0"/>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Broadcom Ltd.</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Cadence Design Systems</w:t>
            </w:r>
          </w:p>
        </w:tc>
        <w:tc>
          <w:tcPr>
            <w:tcW w:w="1438" w:type="dxa"/>
            <w:shd w:val="clear" w:color="auto" w:fill="FFFFFF"/>
          </w:tcPr>
          <w:p w:rsidR="00CA0AC7" w:rsidRDefault="00CA0AC7" w:rsidP="00CA0AC7">
            <w:pPr>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Cisco Systems</w:t>
            </w:r>
          </w:p>
        </w:tc>
        <w:tc>
          <w:tcPr>
            <w:tcW w:w="1438" w:type="dxa"/>
            <w:shd w:val="clear" w:color="auto" w:fill="FFFFFF"/>
          </w:tcPr>
          <w:p w:rsidR="00CA0AC7" w:rsidRDefault="00CA0AC7" w:rsidP="00CA0AC7">
            <w:pPr>
              <w:jc w:val="center"/>
              <w:rPr>
                <w:sz w:val="16"/>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CST</w:t>
            </w:r>
          </w:p>
        </w:tc>
        <w:tc>
          <w:tcPr>
            <w:tcW w:w="1438" w:type="dxa"/>
            <w:shd w:val="clear" w:color="auto" w:fill="FFFFFF"/>
          </w:tcPr>
          <w:p w:rsidR="00CA0AC7" w:rsidRDefault="00CA0AC7" w:rsidP="00CA0AC7">
            <w:pPr>
              <w:jc w:val="center"/>
              <w:rPr>
                <w:sz w:val="16"/>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Ericsson</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GLOBALFOUNDRIES</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79" w:type="dxa"/>
            <w:shd w:val="clear" w:color="auto" w:fill="FFFFFF"/>
          </w:tcPr>
          <w:p w:rsidR="00CA0AC7" w:rsidRDefault="00CA0AC7" w:rsidP="00CA0AC7">
            <w:pPr>
              <w:ind w:right="0"/>
              <w:jc w:val="center"/>
              <w:rPr>
                <w:sz w:val="16"/>
                <w:szCs w:val="16"/>
              </w:rP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Huawei Technologies</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IBM</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X</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Infineon Technologies AG</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Intel Corp.</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79" w:type="dxa"/>
            <w:shd w:val="clear" w:color="auto" w:fill="FFFFFF"/>
          </w:tcPr>
          <w:p w:rsidR="00CA0AC7" w:rsidRDefault="00CA0AC7" w:rsidP="00CA0AC7">
            <w:pPr>
              <w:ind w:right="0"/>
              <w:jc w:val="center"/>
              <w:rPr>
                <w:sz w:val="16"/>
                <w:szCs w:val="16"/>
              </w:rP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X</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IO Methodology</w:t>
            </w:r>
          </w:p>
        </w:tc>
        <w:tc>
          <w:tcPr>
            <w:tcW w:w="1438" w:type="dxa"/>
            <w:shd w:val="clear" w:color="auto" w:fill="FFFFFF"/>
          </w:tcPr>
          <w:p w:rsidR="00CA0AC7" w:rsidRDefault="00CA0AC7" w:rsidP="00CA0AC7">
            <w:pPr>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Keysight Technologies</w:t>
            </w:r>
          </w:p>
        </w:tc>
        <w:tc>
          <w:tcPr>
            <w:tcW w:w="1438" w:type="dxa"/>
            <w:shd w:val="clear" w:color="auto" w:fill="FFFFFF"/>
          </w:tcPr>
          <w:p w:rsidR="00CA0AC7" w:rsidRDefault="00CA0AC7" w:rsidP="00CA0AC7">
            <w:pPr>
              <w:ind w:right="0"/>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szCs w:val="16"/>
              </w:rPr>
              <w:t>Maxim Integrated</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szCs w:val="16"/>
              </w:rPr>
            </w:pPr>
            <w:r>
              <w:rPr>
                <w:sz w:val="16"/>
                <w:szCs w:val="16"/>
              </w:rPr>
              <w:t>Mentor, A Siemens Business</w:t>
            </w:r>
          </w:p>
        </w:tc>
        <w:tc>
          <w:tcPr>
            <w:tcW w:w="1438" w:type="dxa"/>
            <w:shd w:val="clear" w:color="auto" w:fill="FFFFFF"/>
          </w:tcPr>
          <w:p w:rsidR="00CA0AC7" w:rsidRDefault="00CA0AC7" w:rsidP="00CA0AC7">
            <w:pPr>
              <w:jc w:val="center"/>
              <w:rPr>
                <w:sz w:val="16"/>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80" w:type="dxa"/>
            <w:shd w:val="clear" w:color="auto" w:fill="FFFFFF"/>
          </w:tcPr>
          <w:p w:rsidR="00CA0AC7" w:rsidRDefault="00CA0AC7" w:rsidP="00CA0AC7">
            <w:pPr>
              <w:ind w:right="0"/>
              <w:jc w:val="center"/>
              <w:rPr>
                <w:sz w:val="16"/>
                <w:szCs w:val="16"/>
              </w:rPr>
            </w:pPr>
            <w:r>
              <w:rPr>
                <w:sz w:val="16"/>
                <w:szCs w:val="16"/>
              </w:rPr>
              <w:t>X</w:t>
            </w:r>
          </w:p>
        </w:tc>
        <w:tc>
          <w:tcPr>
            <w:tcW w:w="1079" w:type="dxa"/>
            <w:shd w:val="clear" w:color="auto" w:fill="FFFFFF"/>
          </w:tcPr>
          <w:p w:rsidR="00CA0AC7" w:rsidRDefault="00CA0AC7" w:rsidP="00CA0AC7">
            <w:pPr>
              <w:ind w:right="0"/>
              <w:jc w:val="center"/>
              <w:rPr>
                <w:sz w:val="16"/>
                <w:szCs w:val="16"/>
              </w:rP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X</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Micron Technology</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NXP</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Qualcomm</w:t>
            </w:r>
          </w:p>
        </w:tc>
        <w:tc>
          <w:tcPr>
            <w:tcW w:w="1438" w:type="dxa"/>
            <w:shd w:val="clear" w:color="auto" w:fill="FFFFFF"/>
          </w:tcPr>
          <w:p w:rsidR="00CA0AC7" w:rsidRDefault="00CA0AC7" w:rsidP="00CA0AC7">
            <w:pPr>
              <w:jc w:val="center"/>
              <w:rPr>
                <w:sz w:val="16"/>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Raytheon</w:t>
            </w:r>
          </w:p>
        </w:tc>
        <w:tc>
          <w:tcPr>
            <w:tcW w:w="1438" w:type="dxa"/>
            <w:shd w:val="clear" w:color="auto" w:fill="FFFFFF"/>
          </w:tcPr>
          <w:p w:rsidR="00CA0AC7" w:rsidRDefault="00CA0AC7" w:rsidP="00CA0AC7">
            <w:pPr>
              <w:jc w:val="center"/>
              <w:rPr>
                <w:sz w:val="16"/>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 xml:space="preserve">SiSoft </w:t>
            </w:r>
          </w:p>
        </w:tc>
        <w:tc>
          <w:tcPr>
            <w:tcW w:w="1438" w:type="dxa"/>
            <w:shd w:val="clear" w:color="auto" w:fill="FFFFFF"/>
          </w:tcPr>
          <w:p w:rsidR="00CA0AC7" w:rsidRDefault="00CA0AC7" w:rsidP="00CA0AC7">
            <w:pPr>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X</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X</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Synopsys</w:t>
            </w:r>
          </w:p>
        </w:tc>
        <w:tc>
          <w:tcPr>
            <w:tcW w:w="1438" w:type="dxa"/>
            <w:shd w:val="clear" w:color="auto" w:fill="FFFFFF"/>
          </w:tcPr>
          <w:p w:rsidR="00CA0AC7" w:rsidRDefault="00CA0AC7" w:rsidP="00CA0AC7">
            <w:pPr>
              <w:jc w:val="center"/>
              <w:rPr>
                <w:rFonts w:eastAsia="SimSun" w:cs="Arial"/>
                <w:sz w:val="16"/>
                <w:szCs w:val="22"/>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X</w:t>
            </w:r>
          </w:p>
        </w:tc>
        <w:tc>
          <w:tcPr>
            <w:tcW w:w="1079" w:type="dxa"/>
            <w:shd w:val="clear" w:color="auto" w:fill="FFFFFF"/>
          </w:tcPr>
          <w:p w:rsidR="00CA0AC7"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Teraspeed Labs</w:t>
            </w:r>
          </w:p>
        </w:tc>
        <w:tc>
          <w:tcPr>
            <w:tcW w:w="1438" w:type="dxa"/>
            <w:shd w:val="clear" w:color="auto" w:fill="FFFFFF"/>
          </w:tcPr>
          <w:p w:rsidR="00CA0AC7" w:rsidRDefault="00CA0AC7" w:rsidP="00CA0AC7">
            <w:pPr>
              <w:jc w:val="center"/>
              <w:rPr>
                <w:rFonts w:eastAsia="SimSun" w:cs="Arial"/>
                <w:sz w:val="16"/>
                <w:szCs w:val="22"/>
              </w:rPr>
            </w:pPr>
            <w:r>
              <w:rPr>
                <w:sz w:val="16"/>
              </w:rPr>
              <w:t>General Interest</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A0AC7" w:rsidRPr="001730D4" w:rsidRDefault="00CA0AC7" w:rsidP="00CA0AC7">
            <w:pPr>
              <w:ind w:right="0"/>
              <w:jc w:val="center"/>
            </w:pPr>
            <w:r>
              <w:rPr>
                <w:sz w:val="16"/>
                <w:szCs w:val="16"/>
              </w:rPr>
              <w:t>X</w:t>
            </w:r>
          </w:p>
        </w:tc>
        <w:tc>
          <w:tcPr>
            <w:tcW w:w="1080" w:type="dxa"/>
            <w:shd w:val="clear" w:color="auto" w:fill="FFFFFF"/>
          </w:tcPr>
          <w:p w:rsidR="00CA0AC7" w:rsidRPr="001730D4" w:rsidRDefault="00CA0AC7" w:rsidP="00CA0AC7">
            <w:pPr>
              <w:ind w:right="0"/>
              <w:jc w:val="center"/>
            </w:pPr>
            <w:r>
              <w:rPr>
                <w:sz w:val="16"/>
                <w:szCs w:val="16"/>
              </w:rPr>
              <w:t>X</w:t>
            </w:r>
          </w:p>
        </w:tc>
        <w:tc>
          <w:tcPr>
            <w:tcW w:w="1079" w:type="dxa"/>
            <w:shd w:val="clear" w:color="auto" w:fill="FFFFFF"/>
          </w:tcPr>
          <w:p w:rsidR="00CA0AC7" w:rsidRPr="001730D4" w:rsidRDefault="00CA0AC7" w:rsidP="00CA0AC7">
            <w:pPr>
              <w:ind w:right="0"/>
              <w:jc w:val="center"/>
            </w:pPr>
            <w:r>
              <w:rPr>
                <w:sz w:val="16"/>
                <w:szCs w:val="16"/>
              </w:rPr>
              <w:t>X</w:t>
            </w:r>
          </w:p>
        </w:tc>
        <w:tc>
          <w:tcPr>
            <w:tcW w:w="1101" w:type="dxa"/>
            <w:tcBorders>
              <w:right w:val="single" w:sz="4" w:space="0" w:color="000000"/>
            </w:tcBorders>
            <w:shd w:val="clear" w:color="auto" w:fill="FFFFFF"/>
          </w:tcPr>
          <w:p w:rsidR="00CA0AC7" w:rsidRPr="001730D4"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Xilinx</w:t>
            </w:r>
          </w:p>
        </w:tc>
        <w:tc>
          <w:tcPr>
            <w:tcW w:w="1438" w:type="dxa"/>
            <w:shd w:val="clear" w:color="auto" w:fill="FFFFFF"/>
          </w:tcPr>
          <w:p w:rsidR="00CA0AC7" w:rsidRDefault="00CA0AC7" w:rsidP="00CA0AC7">
            <w:pPr>
              <w:jc w:val="center"/>
              <w:rPr>
                <w:rFonts w:eastAsia="SimSun" w:cs="Arial"/>
                <w:sz w:val="16"/>
                <w:szCs w:val="22"/>
              </w:rPr>
            </w:pPr>
            <w:r>
              <w:rPr>
                <w:sz w:val="16"/>
              </w:rPr>
              <w:t>Producer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A0AC7" w:rsidRDefault="00CA0AC7" w:rsidP="00CA0AC7">
            <w:pPr>
              <w:ind w:right="0"/>
              <w:jc w:val="center"/>
            </w:pPr>
            <w:r>
              <w:rPr>
                <w:sz w:val="16"/>
                <w:szCs w:val="16"/>
              </w:rPr>
              <w:t>-</w:t>
            </w:r>
          </w:p>
        </w:tc>
        <w:tc>
          <w:tcPr>
            <w:tcW w:w="1080" w:type="dxa"/>
            <w:shd w:val="clear" w:color="auto" w:fill="FFFFFF"/>
          </w:tcPr>
          <w:p w:rsidR="00CA0AC7" w:rsidRDefault="00CA0AC7" w:rsidP="00CA0AC7">
            <w:pPr>
              <w:ind w:right="0"/>
              <w:jc w:val="center"/>
            </w:pPr>
            <w:r>
              <w:rPr>
                <w:sz w:val="16"/>
                <w:szCs w:val="16"/>
              </w:rPr>
              <w:t>-</w:t>
            </w:r>
          </w:p>
        </w:tc>
        <w:tc>
          <w:tcPr>
            <w:tcW w:w="1079" w:type="dxa"/>
            <w:shd w:val="clear" w:color="auto" w:fill="FFFFFF"/>
          </w:tcPr>
          <w:p w:rsidR="00CA0AC7" w:rsidRDefault="00CA0AC7" w:rsidP="00CA0AC7">
            <w:pPr>
              <w:ind w:right="0"/>
              <w:jc w:val="cente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pPr>
            <w:r>
              <w:rPr>
                <w:sz w:val="16"/>
                <w:szCs w:val="16"/>
              </w:rPr>
              <w:t>-</w:t>
            </w:r>
          </w:p>
        </w:tc>
      </w:tr>
      <w:tr w:rsidR="00CA0AC7" w:rsidTr="00B92F0B">
        <w:tc>
          <w:tcPr>
            <w:tcW w:w="2535" w:type="dxa"/>
            <w:tcBorders>
              <w:left w:val="single" w:sz="4" w:space="0" w:color="000000"/>
            </w:tcBorders>
            <w:shd w:val="clear" w:color="auto" w:fill="FFFFFF"/>
            <w:vAlign w:val="center"/>
          </w:tcPr>
          <w:p w:rsidR="00CA0AC7" w:rsidRDefault="00CA0AC7" w:rsidP="00CA0AC7">
            <w:pPr>
              <w:ind w:right="0"/>
              <w:rPr>
                <w:sz w:val="16"/>
              </w:rPr>
            </w:pPr>
            <w:r>
              <w:rPr>
                <w:sz w:val="16"/>
              </w:rPr>
              <w:t>ZTE Corp.</w:t>
            </w:r>
          </w:p>
        </w:tc>
        <w:tc>
          <w:tcPr>
            <w:tcW w:w="1438" w:type="dxa"/>
            <w:shd w:val="clear" w:color="auto" w:fill="FFFFFF"/>
          </w:tcPr>
          <w:p w:rsidR="00CA0AC7" w:rsidRDefault="00CA0AC7" w:rsidP="00CA0AC7">
            <w:pPr>
              <w:jc w:val="center"/>
              <w:rPr>
                <w:sz w:val="16"/>
              </w:rPr>
            </w:pPr>
            <w:r>
              <w:rPr>
                <w:sz w:val="16"/>
              </w:rPr>
              <w:t>User</w:t>
            </w:r>
          </w:p>
        </w:tc>
        <w:tc>
          <w:tcPr>
            <w:tcW w:w="1080" w:type="dxa"/>
            <w:shd w:val="clear" w:color="auto" w:fill="FFFFFF"/>
          </w:tcPr>
          <w:p w:rsidR="00CA0AC7" w:rsidRDefault="00CA0AC7" w:rsidP="00CA0AC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80" w:type="dxa"/>
            <w:shd w:val="clear" w:color="auto" w:fill="FFFFFF"/>
          </w:tcPr>
          <w:p w:rsidR="00CA0AC7" w:rsidRDefault="00CA0AC7" w:rsidP="00CA0AC7">
            <w:pPr>
              <w:ind w:right="0"/>
              <w:jc w:val="center"/>
              <w:rPr>
                <w:sz w:val="16"/>
                <w:szCs w:val="16"/>
              </w:rPr>
            </w:pPr>
            <w:r>
              <w:rPr>
                <w:sz w:val="16"/>
                <w:szCs w:val="16"/>
              </w:rPr>
              <w:t>-</w:t>
            </w:r>
          </w:p>
        </w:tc>
        <w:tc>
          <w:tcPr>
            <w:tcW w:w="1079" w:type="dxa"/>
            <w:shd w:val="clear" w:color="auto" w:fill="FFFFFF"/>
          </w:tcPr>
          <w:p w:rsidR="00CA0AC7" w:rsidRDefault="00CA0AC7" w:rsidP="00CA0AC7">
            <w:pPr>
              <w:ind w:right="0"/>
              <w:jc w:val="center"/>
              <w:rPr>
                <w:sz w:val="16"/>
                <w:szCs w:val="16"/>
              </w:rPr>
            </w:pPr>
            <w:r>
              <w:rPr>
                <w:sz w:val="16"/>
                <w:szCs w:val="16"/>
              </w:rPr>
              <w:t>-</w:t>
            </w:r>
          </w:p>
        </w:tc>
        <w:tc>
          <w:tcPr>
            <w:tcW w:w="1101" w:type="dxa"/>
            <w:tcBorders>
              <w:right w:val="single" w:sz="4" w:space="0" w:color="000000"/>
            </w:tcBorders>
            <w:shd w:val="clear" w:color="auto" w:fill="FFFFFF"/>
          </w:tcPr>
          <w:p w:rsidR="00CA0AC7" w:rsidRDefault="00CA0AC7" w:rsidP="00CA0AC7">
            <w:pPr>
              <w:ind w:right="0"/>
              <w:jc w:val="center"/>
              <w:rPr>
                <w:sz w:val="16"/>
                <w:szCs w:val="16"/>
              </w:rPr>
            </w:pPr>
            <w:r>
              <w:rPr>
                <w:sz w:val="16"/>
                <w:szCs w:val="16"/>
              </w:rPr>
              <w:t>-</w:t>
            </w:r>
          </w:p>
        </w:tc>
      </w:tr>
      <w:tr w:rsidR="00CA0AC7" w:rsidTr="00B92F0B">
        <w:tc>
          <w:tcPr>
            <w:tcW w:w="2535" w:type="dxa"/>
            <w:tcBorders>
              <w:left w:val="single" w:sz="4" w:space="0" w:color="000000"/>
              <w:bottom w:val="single" w:sz="4" w:space="0" w:color="000000"/>
            </w:tcBorders>
            <w:shd w:val="clear" w:color="auto" w:fill="FFFFFF"/>
            <w:vAlign w:val="center"/>
          </w:tcPr>
          <w:p w:rsidR="00CA0AC7" w:rsidRDefault="00CA0AC7" w:rsidP="00CA0AC7">
            <w:pPr>
              <w:ind w:right="0"/>
              <w:rPr>
                <w:sz w:val="16"/>
              </w:rPr>
            </w:pPr>
            <w:r>
              <w:rPr>
                <w:sz w:val="16"/>
              </w:rPr>
              <w:t>Zuken</w:t>
            </w:r>
          </w:p>
        </w:tc>
        <w:tc>
          <w:tcPr>
            <w:tcW w:w="1438" w:type="dxa"/>
            <w:tcBorders>
              <w:bottom w:val="single" w:sz="4" w:space="0" w:color="000000"/>
            </w:tcBorders>
            <w:shd w:val="clear" w:color="auto" w:fill="FFFFFF"/>
          </w:tcPr>
          <w:p w:rsidR="00CA0AC7" w:rsidRDefault="00CA0AC7" w:rsidP="00CA0AC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A0AC7" w:rsidRDefault="00CA0AC7" w:rsidP="00CA0AC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A0AC7" w:rsidRDefault="00CA0AC7" w:rsidP="00CA0AC7">
            <w:pPr>
              <w:ind w:right="0"/>
              <w:jc w:val="center"/>
            </w:pPr>
            <w:r>
              <w:rPr>
                <w:sz w:val="16"/>
                <w:szCs w:val="16"/>
              </w:rPr>
              <w:t>-</w:t>
            </w:r>
          </w:p>
        </w:tc>
        <w:tc>
          <w:tcPr>
            <w:tcW w:w="1080" w:type="dxa"/>
            <w:tcBorders>
              <w:bottom w:val="single" w:sz="4" w:space="0" w:color="000000"/>
            </w:tcBorders>
            <w:shd w:val="clear" w:color="auto" w:fill="FFFFFF"/>
          </w:tcPr>
          <w:p w:rsidR="00CA0AC7" w:rsidRDefault="00CA0AC7" w:rsidP="00CA0AC7">
            <w:pPr>
              <w:ind w:right="0"/>
              <w:jc w:val="center"/>
            </w:pPr>
            <w:r>
              <w:rPr>
                <w:sz w:val="16"/>
                <w:szCs w:val="16"/>
              </w:rPr>
              <w:t>-</w:t>
            </w:r>
          </w:p>
        </w:tc>
        <w:tc>
          <w:tcPr>
            <w:tcW w:w="1079" w:type="dxa"/>
            <w:tcBorders>
              <w:bottom w:val="single" w:sz="4" w:space="0" w:color="000000"/>
            </w:tcBorders>
            <w:shd w:val="clear" w:color="auto" w:fill="FFFFFF"/>
          </w:tcPr>
          <w:p w:rsidR="00CA0AC7" w:rsidRDefault="00CA0AC7" w:rsidP="00CA0AC7">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CA0AC7" w:rsidRDefault="00CA0AC7" w:rsidP="00CA0AC7">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CA" w:rsidRDefault="009A34CA">
      <w:pPr>
        <w:spacing w:after="0"/>
      </w:pPr>
      <w:r>
        <w:separator/>
      </w:r>
    </w:p>
  </w:endnote>
  <w:endnote w:type="continuationSeparator" w:id="0">
    <w:p w:rsidR="009A34CA" w:rsidRDefault="009A34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9" w:rsidRDefault="00BE12D9">
    <w:pPr>
      <w:pStyle w:val="Footer"/>
    </w:pPr>
    <w:r>
      <w:rPr>
        <w:rFonts w:cs="Arial"/>
      </w:rPr>
      <w:t>©</w:t>
    </w:r>
    <w:r>
      <w:t>2018 IBIS Open Forum</w:t>
    </w:r>
    <w:r>
      <w:tab/>
    </w:r>
    <w:r>
      <w:tab/>
    </w:r>
    <w:r>
      <w:fldChar w:fldCharType="begin"/>
    </w:r>
    <w:r>
      <w:instrText xml:space="preserve"> PAGE </w:instrText>
    </w:r>
    <w:r>
      <w:fldChar w:fldCharType="separate"/>
    </w:r>
    <w:r w:rsidR="00286B6E">
      <w:rPr>
        <w:noProof/>
      </w:rPr>
      <w:t>1</w:t>
    </w:r>
    <w:r>
      <w:fldChar w:fldCharType="end"/>
    </w:r>
    <w:r>
      <w:t xml:space="preserve"> </w:t>
    </w:r>
  </w:p>
  <w:p w:rsidR="00BE12D9" w:rsidRDefault="00BE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CA" w:rsidRDefault="009A34CA">
      <w:pPr>
        <w:spacing w:after="0"/>
      </w:pPr>
      <w:r>
        <w:separator/>
      </w:r>
    </w:p>
  </w:footnote>
  <w:footnote w:type="continuationSeparator" w:id="0">
    <w:p w:rsidR="009A34CA" w:rsidRDefault="009A34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D9" w:rsidRDefault="00BE12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10B6"/>
    <w:rsid w:val="00011A2C"/>
    <w:rsid w:val="00011ABE"/>
    <w:rsid w:val="000120CD"/>
    <w:rsid w:val="000129CD"/>
    <w:rsid w:val="00013643"/>
    <w:rsid w:val="00014215"/>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86B6E"/>
    <w:rsid w:val="00290845"/>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54C4"/>
    <w:rsid w:val="002B6907"/>
    <w:rsid w:val="002B7F79"/>
    <w:rsid w:val="002C01FB"/>
    <w:rsid w:val="002C1AC5"/>
    <w:rsid w:val="002C20E5"/>
    <w:rsid w:val="002C249B"/>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20C7"/>
    <w:rsid w:val="00313C1D"/>
    <w:rsid w:val="0031453D"/>
    <w:rsid w:val="00314C42"/>
    <w:rsid w:val="00317492"/>
    <w:rsid w:val="00320C8F"/>
    <w:rsid w:val="003220E4"/>
    <w:rsid w:val="00322E8C"/>
    <w:rsid w:val="003233A2"/>
    <w:rsid w:val="003249A3"/>
    <w:rsid w:val="0032795E"/>
    <w:rsid w:val="00330796"/>
    <w:rsid w:val="00331283"/>
    <w:rsid w:val="0033225B"/>
    <w:rsid w:val="0033282F"/>
    <w:rsid w:val="00332AA5"/>
    <w:rsid w:val="0033477F"/>
    <w:rsid w:val="0033571C"/>
    <w:rsid w:val="003363BC"/>
    <w:rsid w:val="003416C6"/>
    <w:rsid w:val="0034222C"/>
    <w:rsid w:val="0034262D"/>
    <w:rsid w:val="0034298F"/>
    <w:rsid w:val="00344D11"/>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2651"/>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2545"/>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1AE"/>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650"/>
    <w:rsid w:val="007A4E0D"/>
    <w:rsid w:val="007A5DB3"/>
    <w:rsid w:val="007A6669"/>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857"/>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66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A0078"/>
    <w:rsid w:val="009A2058"/>
    <w:rsid w:val="009A24E5"/>
    <w:rsid w:val="009A34CA"/>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2431"/>
    <w:rsid w:val="009D36F5"/>
    <w:rsid w:val="009D4B8C"/>
    <w:rsid w:val="009E0945"/>
    <w:rsid w:val="009E20FB"/>
    <w:rsid w:val="009E2AA1"/>
    <w:rsid w:val="009E2F69"/>
    <w:rsid w:val="009E4350"/>
    <w:rsid w:val="009E541B"/>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3D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3200"/>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555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37EBE"/>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0AC7"/>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9EB"/>
    <w:rsid w:val="00E41544"/>
    <w:rsid w:val="00E4154F"/>
    <w:rsid w:val="00E41CB5"/>
    <w:rsid w:val="00E426E7"/>
    <w:rsid w:val="00E4289A"/>
    <w:rsid w:val="00E451AC"/>
    <w:rsid w:val="00E45BA5"/>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1C5E"/>
    <w:rsid w:val="00F02E8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27D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5F32"/>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EC441B"/>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may18/"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0FF8-602C-4369-8A16-21F349D5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39998</TotalTime>
  <Pages>9</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188</cp:revision>
  <cp:lastPrinted>2016-12-21T21:15:00Z</cp:lastPrinted>
  <dcterms:created xsi:type="dcterms:W3CDTF">2017-12-15T15:10:00Z</dcterms:created>
  <dcterms:modified xsi:type="dcterms:W3CDTF">2018-05-29T22:01:00Z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